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08" w:rsidRPr="00E53208" w:rsidRDefault="00E53208" w:rsidP="004E2F0B">
      <w:pPr>
        <w:tabs>
          <w:tab w:val="right" w:pos="15704"/>
        </w:tabs>
        <w:suppressAutoHyphens/>
        <w:autoSpaceDE w:val="0"/>
        <w:spacing w:line="320" w:lineRule="atLeast"/>
        <w:ind w:right="567"/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5843B2">
        <w:rPr>
          <w:b/>
          <w:bCs/>
          <w:sz w:val="22"/>
          <w:szCs w:val="22"/>
        </w:rPr>
        <w:t xml:space="preserve">Приложение № </w:t>
      </w:r>
      <w:r w:rsidRPr="00E53208">
        <w:rPr>
          <w:b/>
          <w:bCs/>
          <w:sz w:val="22"/>
          <w:szCs w:val="22"/>
        </w:rPr>
        <w:t>1</w:t>
      </w:r>
    </w:p>
    <w:p w:rsidR="00E53208" w:rsidRPr="001A146E" w:rsidRDefault="00E53208" w:rsidP="004E2F0B">
      <w:pPr>
        <w:ind w:right="567"/>
        <w:jc w:val="right"/>
      </w:pPr>
      <w:r w:rsidRPr="001A146E">
        <w:t>К приказу №</w:t>
      </w:r>
      <w:r w:rsidR="00F0232B">
        <w:t>732</w:t>
      </w:r>
      <w:r w:rsidRPr="001A146E">
        <w:br/>
        <w:t>от «</w:t>
      </w:r>
      <w:r w:rsidR="00F0232B">
        <w:t>14</w:t>
      </w:r>
      <w:r w:rsidRPr="001A146E">
        <w:t>»</w:t>
      </w:r>
      <w:r>
        <w:t xml:space="preserve"> </w:t>
      </w:r>
      <w:r w:rsidR="00F0232B">
        <w:t xml:space="preserve">августа </w:t>
      </w:r>
      <w:r w:rsidRPr="001A146E">
        <w:t>20</w:t>
      </w:r>
      <w:r w:rsidR="00F0232B">
        <w:t>25</w:t>
      </w:r>
      <w:r w:rsidRPr="001A146E">
        <w:t xml:space="preserve"> г.</w:t>
      </w:r>
    </w:p>
    <w:p w:rsidR="00E53208" w:rsidRPr="001A146E" w:rsidRDefault="00E53208" w:rsidP="004E2F0B">
      <w:pPr>
        <w:tabs>
          <w:tab w:val="left" w:pos="3828"/>
        </w:tabs>
        <w:ind w:right="567"/>
        <w:jc w:val="right"/>
      </w:pPr>
      <w:r w:rsidRPr="00E53208">
        <w:t>«О проведении</w:t>
      </w:r>
      <w:r w:rsidR="00F549B8">
        <w:t xml:space="preserve"> оценки и управления</w:t>
      </w:r>
      <w:r>
        <w:t xml:space="preserve"> профессиональными рисками</w:t>
      </w:r>
      <w:r w:rsidR="004E2F0B">
        <w:t xml:space="preserve"> в подразделениях ФГБОУ ВО «НИУ </w:t>
      </w:r>
      <w:r>
        <w:t>«МЭИ»</w:t>
      </w:r>
      <w:r w:rsidR="004E2F0B">
        <w:t xml:space="preserve"> в</w:t>
      </w:r>
      <w:r w:rsidR="00FB681C">
        <w:t>2025 году.»</w:t>
      </w:r>
    </w:p>
    <w:p w:rsidR="00E53208" w:rsidRPr="005843B2" w:rsidRDefault="00E53208" w:rsidP="00E53208">
      <w:pPr>
        <w:autoSpaceDE w:val="0"/>
        <w:spacing w:line="320" w:lineRule="atLeast"/>
        <w:jc w:val="right"/>
        <w:rPr>
          <w:sz w:val="22"/>
          <w:szCs w:val="22"/>
        </w:rPr>
      </w:pPr>
    </w:p>
    <w:p w:rsidR="00E53208" w:rsidRDefault="00E53208" w:rsidP="00E53208">
      <w:pPr>
        <w:autoSpaceDE w:val="0"/>
        <w:spacing w:line="320" w:lineRule="atLeast"/>
        <w:jc w:val="center"/>
        <w:rPr>
          <w:b/>
          <w:sz w:val="22"/>
          <w:szCs w:val="22"/>
        </w:rPr>
      </w:pPr>
      <w:r w:rsidRPr="005843B2">
        <w:rPr>
          <w:b/>
          <w:sz w:val="22"/>
          <w:szCs w:val="22"/>
        </w:rPr>
        <w:t>Перечень должностей (рабочих мест</w:t>
      </w:r>
      <w:r>
        <w:rPr>
          <w:b/>
          <w:sz w:val="22"/>
          <w:szCs w:val="22"/>
        </w:rPr>
        <w:t>, подлежащих оценке профессиональных рисков ОПР</w:t>
      </w:r>
      <w:r w:rsidRPr="005843B2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с учетом аналогичных рабочих мест.</w:t>
      </w:r>
    </w:p>
    <w:p w:rsidR="003F64D1" w:rsidRPr="00B51AF2" w:rsidRDefault="003F64D1" w:rsidP="00E53208">
      <w:pPr>
        <w:autoSpaceDE w:val="0"/>
        <w:spacing w:line="320" w:lineRule="atLeast"/>
        <w:jc w:val="center"/>
        <w:rPr>
          <w:b/>
          <w:sz w:val="22"/>
          <w:szCs w:val="22"/>
          <w:lang w:val="x-none"/>
        </w:rPr>
      </w:pPr>
    </w:p>
    <w:tbl>
      <w:tblPr>
        <w:tblW w:w="151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2410"/>
        <w:gridCol w:w="4819"/>
        <w:gridCol w:w="2268"/>
        <w:gridCol w:w="1276"/>
        <w:gridCol w:w="2977"/>
      </w:tblGrid>
      <w:tr w:rsidR="003F64D1" w:rsidRPr="003F64D1" w:rsidTr="004141EF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4D1" w:rsidRPr="003F64D1" w:rsidRDefault="003F64D1" w:rsidP="003F64D1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Порядок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4D1" w:rsidRPr="003F64D1" w:rsidRDefault="003F64D1" w:rsidP="003F64D1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Номер рабочего места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4D1" w:rsidRPr="003F64D1" w:rsidRDefault="003F64D1" w:rsidP="003F64D1">
            <w:pPr>
              <w:jc w:val="center"/>
              <w:rPr>
                <w:color w:val="000000"/>
              </w:rPr>
            </w:pPr>
            <w:proofErr w:type="spellStart"/>
            <w:r w:rsidRPr="003F64D1">
              <w:rPr>
                <w:color w:val="000000"/>
              </w:rPr>
              <w:t>Вышестоящиее</w:t>
            </w:r>
            <w:proofErr w:type="spellEnd"/>
            <w:r w:rsidRPr="003F64D1">
              <w:rPr>
                <w:color w:val="000000"/>
              </w:rPr>
              <w:t xml:space="preserve"> подразделение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4D1" w:rsidRPr="003F64D1" w:rsidRDefault="003F64D1" w:rsidP="003F64D1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Подразделение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4D1" w:rsidRPr="003F64D1" w:rsidRDefault="003F64D1" w:rsidP="003F64D1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4D1" w:rsidRPr="003F64D1" w:rsidRDefault="003F64D1" w:rsidP="003F64D1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Шифр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4D1" w:rsidRPr="003F64D1" w:rsidRDefault="003F64D1" w:rsidP="003F64D1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ФИО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международной деятельности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Российско-Вьетнамский инновационный центр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центра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Нгуен Куок Ши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международной деятельности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Российско-Вьетнамский инновационный центр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центра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Сазонова Ирина Денисовна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международной деятельности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искусственного интеллекта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Соколов Михаил Вячеславович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модернизации имущественного комплекса и правовой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студенческих общежитий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врач - терапевт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Магажанова Дина Асылбековна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Научно-исследовательский отдел "Атомные станции малой мощности на низкокипящих теплоносителях: термодинамический анализ и исследование </w:t>
            </w:r>
            <w:proofErr w:type="spellStart"/>
            <w:r>
              <w:rPr>
                <w:color w:val="000000"/>
              </w:rPr>
              <w:t>теплогидравлических</w:t>
            </w:r>
            <w:proofErr w:type="spellEnd"/>
            <w:r>
              <w:rPr>
                <w:color w:val="000000"/>
              </w:rPr>
              <w:t xml:space="preserve"> процессов в обеспечение создания высокоэффективного и компактного энергетического оборудования для совместного производства электроэнергии, тепла и водорода" НИО «03039 23-79-10235»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Шевченко Игорь Владимирович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Научно-исследовательский отдел "Атомные станции малой мощности на низкокипящих теплоносителях: термодинамический анализ и исследование </w:t>
            </w:r>
            <w:proofErr w:type="spellStart"/>
            <w:r>
              <w:rPr>
                <w:color w:val="000000"/>
              </w:rPr>
              <w:t>теплогидравлических</w:t>
            </w:r>
            <w:proofErr w:type="spellEnd"/>
            <w:r>
              <w:rPr>
                <w:color w:val="000000"/>
              </w:rPr>
              <w:t xml:space="preserve"> процессов в обеспечение создания высокоэффективного и компактного энергетического оборудования для совместного производства электроэнергии, тепла и водорода" НИО «03039 23-79-10235»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научный сотрудник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Вегера Андрей Николаевич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Научно-исследовательский отдел "Атомные станции малой мощности на низкокипящих теплоносителях: термодинамический анализ и исследование </w:t>
            </w:r>
            <w:proofErr w:type="spellStart"/>
            <w:r>
              <w:rPr>
                <w:color w:val="000000"/>
              </w:rPr>
              <w:t>теплогидравлических</w:t>
            </w:r>
            <w:proofErr w:type="spellEnd"/>
            <w:r>
              <w:rPr>
                <w:color w:val="000000"/>
              </w:rPr>
              <w:t xml:space="preserve"> процессов в обеспечение создания высокоэффективного и компактного энергетического оборудования для совместного производства электроэнергии, тепла и водорода" НИО «03039 23-79-10235»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научный сотрудник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Злывко Ольга Владимировна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Научно-исследовательский отдел "Атомные станции малой мощности на низкокипящих теплоносителях: термодинамический анализ и исследование </w:t>
            </w:r>
            <w:proofErr w:type="spellStart"/>
            <w:r>
              <w:rPr>
                <w:color w:val="000000"/>
              </w:rPr>
              <w:t>теплогидравлических</w:t>
            </w:r>
            <w:proofErr w:type="spellEnd"/>
            <w:r>
              <w:rPr>
                <w:color w:val="000000"/>
              </w:rPr>
              <w:t xml:space="preserve"> процессов в обеспечение создания высокоэффективного и компактного энергетического оборудования для совместного производства электроэнергии, тепла и водорода" НИО «03039 23-79-10235»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Киндра Владимир Олегович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Научно-исследовательский отдел "Атомные станции малой мощности на низкокипящих теплоносителях: термодинамический анализ и исследование </w:t>
            </w:r>
            <w:proofErr w:type="spellStart"/>
            <w:r>
              <w:rPr>
                <w:color w:val="000000"/>
              </w:rPr>
              <w:t>теплогидравлических</w:t>
            </w:r>
            <w:proofErr w:type="spellEnd"/>
            <w:r>
              <w:rPr>
                <w:color w:val="000000"/>
              </w:rPr>
              <w:t xml:space="preserve"> процессов в обеспечение создания высокоэффективного и компактного энергетического оборудования для совместного производства электроэнергии, </w:t>
            </w:r>
            <w:r>
              <w:rPr>
                <w:color w:val="000000"/>
              </w:rPr>
              <w:lastRenderedPageBreak/>
              <w:t>тепла и водорода" НИО «03039 23-79-10235»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младший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Брызгунов Павел Александрович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Научно-исследовательский отдел "Атомные станции малой мощности на низкокипящих теплоносителях: термодинамический анализ и исследование </w:t>
            </w:r>
            <w:proofErr w:type="spellStart"/>
            <w:r>
              <w:rPr>
                <w:color w:val="000000"/>
              </w:rPr>
              <w:t>теплогидравлических</w:t>
            </w:r>
            <w:proofErr w:type="spellEnd"/>
            <w:r>
              <w:rPr>
                <w:color w:val="000000"/>
              </w:rPr>
              <w:t xml:space="preserve"> процессов в обеспечение создания высокоэффективного и компактного энергетического оборудования для совместного производства электроэнергии, тепла и водорода" НИО «03039 23-79-10235»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младший научный сотрудник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Ковалев Дмитрий Сергеевич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Научно-исследовательский отдел "Атомные станции малой мощности на низкокипящих теплоносителях: термодинамический анализ и исследование </w:t>
            </w:r>
            <w:proofErr w:type="spellStart"/>
            <w:r>
              <w:rPr>
                <w:color w:val="000000"/>
              </w:rPr>
              <w:t>теплогидравлических</w:t>
            </w:r>
            <w:proofErr w:type="spellEnd"/>
            <w:r>
              <w:rPr>
                <w:color w:val="000000"/>
              </w:rPr>
              <w:t xml:space="preserve"> процессов в обеспечение создания высокоэффективного и компактного энергетического оборудования для совместного производства электроэнергии, тепла и водорода" НИО «03039 23-79-10235»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младший научный сотрудник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Максимов Игорь Александрович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Научно-исследовательский отдел "Атомные станции малой мощности на низкокипящих теплоносителях: термодинамический анализ и исследование </w:t>
            </w:r>
            <w:proofErr w:type="spellStart"/>
            <w:r>
              <w:rPr>
                <w:color w:val="000000"/>
              </w:rPr>
              <w:t>теплогидравлических</w:t>
            </w:r>
            <w:proofErr w:type="spellEnd"/>
            <w:r>
              <w:rPr>
                <w:color w:val="000000"/>
              </w:rPr>
              <w:t xml:space="preserve"> процессов в обеспечение создания высокоэффективного и компактного энергетического оборудования для совместного производства электроэнергии, тепла и водорода" НИО «03039 23-79-10235»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младший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Опарин Максим Витальевич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Научно-исследовательский отдел "Исследование и разработка методов и инструментальных программных средств конструирования интеллектуальных систем поддержки принятия решений реального времени с применением распределенной </w:t>
            </w:r>
            <w:r>
              <w:rPr>
                <w:color w:val="000000"/>
              </w:rPr>
              <w:lastRenderedPageBreak/>
              <w:t>обработки информации" НИО «07075   24-11-00285»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ведущий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Фомина Марина Владимировна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"Исследование и разработка методов и инструментальных программных средств конструирования интеллектуальных систем поддержки принятия решений реального времени с применением распределенной обработки информации" НИО «07075   24-11-00285»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Еремеев Александр Павлович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"Исследование и разработка методов и инструментальных программных средств конструирования интеллектуальных систем поддержки принятия решений реального времени с применением распределенной обработки информации" НИО «07075   24-11-00285»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Петров Владимир Сергеевич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"Исследование и разработка методов и инструментальных программных средств конструирования интеллектуальных систем поддержки принятия решений реального времени с применением распределенной обработки информации" НИО «07075   24-11-00285»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Филинов Николай Юрьевич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"Исследование и разработка методов и инструментальных программных средств конструирования интеллектуальных систем поддержки принятия решений реального времени с применением распределенной обработки информации" НИО «07075   24-11-00285»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инженер-исследователь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Сергеев Максим Дмитриевич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Научно-исследовательский отдел "Исследование и разработка методов и инструментальных программных средств конструирования интеллектуальных систем </w:t>
            </w:r>
            <w:r>
              <w:rPr>
                <w:color w:val="000000"/>
              </w:rPr>
              <w:lastRenderedPageBreak/>
              <w:t>поддержки принятия решений реального времени с применением распределенной обработки информации" НИО «07075   24-11-00285»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младший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Панявин Николай Александрович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"Исследование интенсификации теплообмена и КТП при кипении в большом объеме на модифицированных поверхностях" НИО «02126 24-19-00403»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Беляев Александр Владимирович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"Исследование интенсификации теплообмена и КТП при кипении в большом объеме на модифицированных поверхностях" НИО «02126 24-19-00403»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Ягов</w:t>
            </w:r>
            <w:proofErr w:type="spellEnd"/>
            <w:r>
              <w:rPr>
                <w:color w:val="000000"/>
              </w:rPr>
              <w:t xml:space="preserve"> Виктор Владимирович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"Исследование интенсификации теплообмена и КТП при кипении в большом объеме на модифицированных поверхностях" НИО «02126 24-19-00403»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Дедов Алексей Викторович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"Исследование интенсификации теплообмена и КТП при кипении в большом объеме на модифицированных поверхностях" НИО «02126 24-19-00403»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Петрухин Дмитрий Алексеевич</w:t>
            </w:r>
          </w:p>
        </w:tc>
      </w:tr>
      <w:tr w:rsidR="004141EF" w:rsidRPr="003F64D1" w:rsidTr="004141EF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"Исследование интенсификации теплообмена и КТП при кипении в большом объеме на модифицированных поверхностях" НИО «02126 24-19-00403»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Филиппов Максим Дмитриевич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"Исследование интенсификации теплообмена и КТП при кипении в большом объеме на модифицированных поверхностях" НИО «02126 24-19-00403»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инженер-исследователь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Тупотилов Дмитрий Андреевич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Научно-исследовательский отдел "Исследование интенсификации теплообмена и КТП при кипении в большом </w:t>
            </w:r>
            <w:r>
              <w:rPr>
                <w:color w:val="000000"/>
              </w:rPr>
              <w:lastRenderedPageBreak/>
              <w:t>объеме на модифицированных поверхностях" НИО «02126 24-19-00403»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техник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Гареев Эмиль </w:t>
            </w:r>
            <w:proofErr w:type="spellStart"/>
            <w:r>
              <w:rPr>
                <w:color w:val="000000"/>
              </w:rPr>
              <w:t>Ильгизович</w:t>
            </w:r>
            <w:proofErr w:type="spellEnd"/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"Исследование интенсификации теплообмена и КТП при кипении в большом объеме на модифицированных поверхностях" НИО «02126 24-19-00403»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Никулин Артем Вячеславович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"Исследование механизмов деформирования и разрушения реакторной стали 15Х2НМФА-</w:t>
            </w:r>
            <w:proofErr w:type="gramStart"/>
            <w:r>
              <w:rPr>
                <w:color w:val="000000"/>
              </w:rPr>
              <w:t>А</w:t>
            </w:r>
            <w:proofErr w:type="gramEnd"/>
            <w:r>
              <w:rPr>
                <w:color w:val="000000"/>
              </w:rPr>
              <w:t xml:space="preserve"> в условиях ползучести при температуре 500-1200ºС" НИО «01016   23-79-10140»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научный сотрудник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Марченков Артём Юрьевич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"Исследование механизмов деформирования и разрушения реакторной стали 15Х2НМФА-</w:t>
            </w:r>
            <w:proofErr w:type="gramStart"/>
            <w:r>
              <w:rPr>
                <w:color w:val="000000"/>
              </w:rPr>
              <w:t>А</w:t>
            </w:r>
            <w:proofErr w:type="gramEnd"/>
            <w:r>
              <w:rPr>
                <w:color w:val="000000"/>
              </w:rPr>
              <w:t xml:space="preserve"> в условиях ползучести при температуре 500-1200ºС" НИО «01016   23-79-10140»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Локтионов Владимир Дмитриевич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"Исследование механизмов деформирования и разрушения реакторной стали 15Х2НМФА-</w:t>
            </w:r>
            <w:proofErr w:type="gramStart"/>
            <w:r>
              <w:rPr>
                <w:color w:val="000000"/>
              </w:rPr>
              <w:t>А</w:t>
            </w:r>
            <w:proofErr w:type="gramEnd"/>
            <w:r>
              <w:rPr>
                <w:color w:val="000000"/>
              </w:rPr>
              <w:t xml:space="preserve"> в условиях ползучести при температуре 500-1200ºС" НИО «01016   23-79-10140»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Терентьев Егор Валериевич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"Исследование механизмов деформирования и разрушения реакторной стали 15Х2НМФА-</w:t>
            </w:r>
            <w:proofErr w:type="gramStart"/>
            <w:r>
              <w:rPr>
                <w:color w:val="000000"/>
              </w:rPr>
              <w:t>А</w:t>
            </w:r>
            <w:proofErr w:type="gramEnd"/>
            <w:r>
              <w:rPr>
                <w:color w:val="000000"/>
              </w:rPr>
              <w:t xml:space="preserve"> в условиях ползучести при температуре 500-1200ºС" НИО «01016   23-79-10140»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Марченкова Ольга Петровна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"Исследование механизмов деформирования и разрушения реакторной стали 15Х2НМФА-</w:t>
            </w:r>
            <w:proofErr w:type="gramStart"/>
            <w:r>
              <w:rPr>
                <w:color w:val="000000"/>
              </w:rPr>
              <w:t>А</w:t>
            </w:r>
            <w:proofErr w:type="gramEnd"/>
            <w:r>
              <w:rPr>
                <w:color w:val="000000"/>
              </w:rPr>
              <w:t xml:space="preserve"> в условиях ползучести при температуре 500-1200ºС" НИО «01016   23-79-10140»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Панькина Анастасия Алексеевна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lastRenderedPageBreak/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"Исследование механизмов деформирования и разрушения реакторной стали 15Х2НМФА-</w:t>
            </w:r>
            <w:proofErr w:type="gramStart"/>
            <w:r>
              <w:rPr>
                <w:color w:val="000000"/>
              </w:rPr>
              <w:t>А</w:t>
            </w:r>
            <w:proofErr w:type="gramEnd"/>
            <w:r>
              <w:rPr>
                <w:color w:val="000000"/>
              </w:rPr>
              <w:t xml:space="preserve"> в условиях ползучести при температуре 500-1200ºС" НИО «01016   23-79-10140»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Свиридов Георгий Борисович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"Исследование механизмов деформирования и разрушения реакторной стали 15Х2НМФА-</w:t>
            </w:r>
            <w:proofErr w:type="gramStart"/>
            <w:r>
              <w:rPr>
                <w:color w:val="000000"/>
              </w:rPr>
              <w:t>А</w:t>
            </w:r>
            <w:proofErr w:type="gramEnd"/>
            <w:r>
              <w:rPr>
                <w:color w:val="000000"/>
              </w:rPr>
              <w:t xml:space="preserve"> в условиях ползучести при температуре 500-1200ºС" НИО «01016   23-79-10140»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Скиба Никита Витальевич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"Исследование механизмов деформирования и разрушения реакторной стали 15Х2НМФА-</w:t>
            </w:r>
            <w:proofErr w:type="gramStart"/>
            <w:r>
              <w:rPr>
                <w:color w:val="000000"/>
              </w:rPr>
              <w:t>А</w:t>
            </w:r>
            <w:proofErr w:type="gramEnd"/>
            <w:r>
              <w:rPr>
                <w:color w:val="000000"/>
              </w:rPr>
              <w:t xml:space="preserve"> в условиях ползучести при температуре 500-1200ºС" НИО «01016   23-79-10140»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Чуприн Данила Владимирович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"Исследование процессов горения метана с кислородом в среде углекислотного разбавителя и разработка рекомендаций по проектированию фронтовых устройств углекислотных камер сгорания для высокотемпературных кислородно-топливных энергоустановок с использованием новых физико-химических моделей взаимодействия реагирующих компонентов" НИО «03039 23-79-10291»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Вегера Андрей Николаевич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Научно-исследовательский отдел "Исследование процессов горения метана с кислородом в среде углекислотного разбавителя и разработка рекомендаций по проектированию фронтовых устройств углекислотных камер сгорания для высокотемпературных кислородно-топливных энергоустановок с использованием новых физико-химических </w:t>
            </w:r>
            <w:r>
              <w:rPr>
                <w:color w:val="000000"/>
              </w:rPr>
              <w:lastRenderedPageBreak/>
              <w:t>моделей взаимодействия реагирующих компонентов" НИО «03039 23-79-10291»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ведущий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Злывко Ольга Владимировна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"Исследование процессов горения метана с кислородом в среде углекислотного разбавителя и разработка рекомендаций по проектированию фронтовых устройств углекислотных камер сгорания для высокотемпературных кислородно-топливных энергоустановок с использованием новых физико-химических моделей взаимодействия реагирующих компонентов" НИО «03039 23-79-10291»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Комаров Иван Игоревич</w:t>
            </w:r>
          </w:p>
        </w:tc>
      </w:tr>
      <w:tr w:rsidR="004141EF" w:rsidRPr="003F64D1" w:rsidTr="004141EF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"Исследование процессов горения метана с кислородом в среде углекислотного разбавителя и разработка рекомендаций по проектированию фронтовых устройств углекислотных камер сгорания для высокотемпературных кислородно-топливных энергоустановок с использованием новых физико-химических моделей взаимодействия реагирующих компонентов" НИО «03039 23-79-10291»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Осипов Сергей Константинович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"Исследование процессов горения метана с кислородом в среде углекислотного разбавителя и разработка рекомендаций по проектированию фронтовых устройств углекислотных камер сгорания для высокотемпературных кислородно-топливных энергоустановок с использованием новых физико-химических моделей взаимодействия реагирующих компонентов" НИО «03039 23-79-10291»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Портнов Максим Александрович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Научно-исследовательский отдел "Исследование процессов горения метана с кислородом в среде углекислотного </w:t>
            </w:r>
            <w:r>
              <w:rPr>
                <w:color w:val="000000"/>
              </w:rPr>
              <w:lastRenderedPageBreak/>
              <w:t>разбавителя и разработка рекомендаций по проектированию фронтовых устройств углекислотных камер сгорания для высокотемпературных кислородно-топливных энергоустановок с использованием новых физико-химических моделей взаимодействия реагирующих компонентов" НИО «03039 23-79-10291»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ведущий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Соколов Владимир Петрович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"Исследование процессов горения метана с кислородом в среде углекислотного разбавителя и разработка рекомендаций по проектированию фронтовых устройств углекислотных камер сгорания для высокотемпературных кислородно-топливных энергоустановок с использованием новых физико-химических моделей взаимодействия реагирующих компонентов" НИО «03039 23-79-10291»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младший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Герцовский</w:t>
            </w:r>
            <w:proofErr w:type="spellEnd"/>
            <w:r>
              <w:rPr>
                <w:color w:val="000000"/>
              </w:rPr>
              <w:t xml:space="preserve"> Георгий Александрович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"Исследование процессов горения метана с кислородом в среде углекислотного разбавителя и разработка рекомендаций по проектированию фронтовых устройств углекислотных камер сгорания для высокотемпературных кислородно-топливных энергоустановок с использованием новых физико-химических моделей взаимодействия реагирующих компонентов" НИО «03039 23-79-10291»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младший научный сотрудник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Феоктистов Илья Игоревич</w:t>
            </w:r>
          </w:p>
        </w:tc>
      </w:tr>
      <w:tr w:rsidR="004141EF" w:rsidRPr="003F64D1" w:rsidTr="004141EF">
        <w:trPr>
          <w:trHeight w:val="18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"Исследование электрофизических механизмов воздействия разрядов молнии на оптические распределенные системы телекоммуникаций" НИО «06063 23-79-10223»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научный сотрудник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Белова Ольга Сергеевна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lastRenderedPageBreak/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"Исследование электрофизических механизмов воздействия разрядов молнии на оптические распределенные системы телекоммуникаций" НИО «06063 23-79-10223»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научный сотрудник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Кившар</w:t>
            </w:r>
            <w:proofErr w:type="spellEnd"/>
            <w:r>
              <w:rPr>
                <w:color w:val="000000"/>
              </w:rPr>
              <w:t xml:space="preserve"> Татьяна Константиновна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"Исследование электрофизических механизмов воздействия разрядов молнии на оптические распределенные системы телекоммуникаций" НИО «06063 23-79-10223»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научный сотрудник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 Александр Васильевич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"Исследование электрофизических механизмов воздействия разрядов молнии на оптические распределенные системы телекоммуникаций" НИО «06063 23-79-10223»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Колесников Олег Вячеславович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"Исследование электрофизических механизмов воздействия разрядов молнии на оптические распределенные системы телекоммуникаций" НИО «06063 23-79-10223»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Милосердов</w:t>
            </w:r>
            <w:proofErr w:type="spellEnd"/>
            <w:r>
              <w:rPr>
                <w:color w:val="000000"/>
              </w:rPr>
              <w:t xml:space="preserve"> Андрей Ильич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"Исследование электрофизических механизмов воздействия разрядов молнии на оптические распределенные системы телекоммуникаций" НИО «06063 23-79-10223»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Паимцев</w:t>
            </w:r>
            <w:proofErr w:type="spellEnd"/>
            <w:r>
              <w:rPr>
                <w:color w:val="000000"/>
              </w:rPr>
              <w:t xml:space="preserve"> Глеб Павлович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"Исследование электрофизических механизмов воздействия разрядов молнии на оптические распределенные системы телекоммуникаций" НИО «06063 23-79-10223»</w:t>
            </w:r>
          </w:p>
          <w:p w:rsidR="004141EF" w:rsidRDefault="004141EF" w:rsidP="004141E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младший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Болотов Денис Вячеславович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lastRenderedPageBreak/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"Исследование электрофизических механизмов воздействия разрядов молнии на оптические распределенные системы телекоммуникаций" НИО «06063 23-79-10223»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младший научный сотрудник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Клубков Александр Владимирович</w:t>
            </w:r>
          </w:p>
        </w:tc>
      </w:tr>
      <w:tr w:rsidR="004141EF" w:rsidRPr="003F64D1" w:rsidTr="004141EF">
        <w:trPr>
          <w:trHeight w:val="1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Научно-исследовательский отдел "Разработка и оптимизация конструкции основного теплообменного оборудования </w:t>
            </w:r>
            <w:proofErr w:type="spellStart"/>
            <w:r>
              <w:rPr>
                <w:color w:val="000000"/>
              </w:rPr>
              <w:t>электрогенерующих</w:t>
            </w:r>
            <w:proofErr w:type="spellEnd"/>
            <w:r>
              <w:rPr>
                <w:color w:val="000000"/>
              </w:rPr>
              <w:t xml:space="preserve"> ORC-модулей на низкокипящих рабочих веществах" НИО «02123   23-79-10074»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научный сотрудник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Антаненкова</w:t>
            </w:r>
            <w:proofErr w:type="spellEnd"/>
            <w:r>
              <w:rPr>
                <w:color w:val="000000"/>
              </w:rPr>
              <w:t xml:space="preserve"> Ирина Сергеевна</w:t>
            </w:r>
          </w:p>
        </w:tc>
      </w:tr>
      <w:tr w:rsidR="004141EF" w:rsidRPr="003F64D1" w:rsidTr="004141EF">
        <w:trPr>
          <w:trHeight w:val="2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Научно-исследовательский отдел "Разработка и оптимизация конструкции основного теплообменного оборудования </w:t>
            </w:r>
            <w:proofErr w:type="spellStart"/>
            <w:r>
              <w:rPr>
                <w:color w:val="000000"/>
              </w:rPr>
              <w:t>электрогенерующих</w:t>
            </w:r>
            <w:proofErr w:type="spellEnd"/>
            <w:r>
              <w:rPr>
                <w:color w:val="000000"/>
              </w:rPr>
              <w:t xml:space="preserve"> ORC-модулей на низкокипящих рабочих веществах" НИО «02123   23-79-10074»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Геллер Юлия Александровна</w:t>
            </w:r>
          </w:p>
        </w:tc>
      </w:tr>
      <w:tr w:rsidR="004141EF" w:rsidRPr="003F64D1" w:rsidTr="004141EF">
        <w:trPr>
          <w:trHeight w:val="1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Научно-исследовательский отдел "Разработка и оптимизация конструкции основного теплообменного оборудования </w:t>
            </w:r>
            <w:proofErr w:type="spellStart"/>
            <w:r>
              <w:rPr>
                <w:color w:val="000000"/>
              </w:rPr>
              <w:t>электрогенерующих</w:t>
            </w:r>
            <w:proofErr w:type="spellEnd"/>
            <w:r>
              <w:rPr>
                <w:color w:val="000000"/>
              </w:rPr>
              <w:t xml:space="preserve"> ORC-модулей на низкокипящих рабочих веществах" НИО «02123   23-79-10074»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Горбунова Екатерина Александровна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Научно-исследовательский отдел "Разработка и оптимизация конструкции основного теплообменного оборудования </w:t>
            </w:r>
            <w:proofErr w:type="spellStart"/>
            <w:r>
              <w:rPr>
                <w:color w:val="000000"/>
              </w:rPr>
              <w:t>электрогенерующих</w:t>
            </w:r>
            <w:proofErr w:type="spellEnd"/>
            <w:r>
              <w:rPr>
                <w:color w:val="000000"/>
              </w:rPr>
              <w:t xml:space="preserve"> ORC-модулей на низкокипящих рабочих веществах" НИО «02123   23-79-10074»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Кузнецов Виктор Иванович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Научно-исследовательский отдел "Разработка и оптимизация конструкции основного теплообменного оборудования </w:t>
            </w:r>
            <w:proofErr w:type="spellStart"/>
            <w:r>
              <w:rPr>
                <w:color w:val="000000"/>
              </w:rPr>
              <w:t>электрогенерующих</w:t>
            </w:r>
            <w:proofErr w:type="spellEnd"/>
            <w:r>
              <w:rPr>
                <w:color w:val="000000"/>
              </w:rPr>
              <w:t xml:space="preserve"> ORC-модулей на низкокипящих рабочих веществах" НИО «02123   23-79-10074»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инженер-исследователь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Виноградов Михаил Михайлович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lastRenderedPageBreak/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Научно-исследовательский отдел "Разработка и оптимизация конструкции основного теплообменного оборудования </w:t>
            </w:r>
            <w:proofErr w:type="spellStart"/>
            <w:r>
              <w:rPr>
                <w:color w:val="000000"/>
              </w:rPr>
              <w:t>электрогенерующих</w:t>
            </w:r>
            <w:proofErr w:type="spellEnd"/>
            <w:r>
              <w:rPr>
                <w:color w:val="000000"/>
              </w:rPr>
              <w:t xml:space="preserve"> ORC-модулей на низкокипящих рабочих веществах" НИО «02123   23-79-10074»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научный сотрудник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Антаненков</w:t>
            </w:r>
            <w:proofErr w:type="spellEnd"/>
            <w:r>
              <w:rPr>
                <w:color w:val="000000"/>
              </w:rPr>
              <w:t xml:space="preserve"> Александр Александрович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Научно-исследовательский отдел "Разработка и оптимизация конструкции основного теплообменного оборудования </w:t>
            </w:r>
            <w:proofErr w:type="spellStart"/>
            <w:r>
              <w:rPr>
                <w:color w:val="000000"/>
              </w:rPr>
              <w:t>электрогенерующих</w:t>
            </w:r>
            <w:proofErr w:type="spellEnd"/>
            <w:r>
              <w:rPr>
                <w:color w:val="000000"/>
              </w:rPr>
              <w:t xml:space="preserve"> ORC-модулей на низкокипящих рабочих веществах" НИО «02123   23-79-10074»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 2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Писарев Денис Сергеевич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метрологии и сертификации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 2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Труханов Павел Андреевич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научной работе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метрологии и сертификации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Смотров Николай Николаевич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Советник при ректорате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Административно-методическое управление Учебно-методического объединения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инженер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Ерихова Екатерина Сергеевна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Советник при ректорате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Административно-методическое управление Учебно-методического объединения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Егорова Людмила Евгеньевна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бухгалтерского учета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Материальный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Золотухина Галина Викторовна</w:t>
            </w:r>
          </w:p>
        </w:tc>
      </w:tr>
      <w:tr w:rsidR="004141EF" w:rsidRPr="003F64D1" w:rsidTr="004141EF">
        <w:trPr>
          <w:trHeight w:val="1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бухгалтерского учета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Материальный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Шеломанова Екатерина Евгеньевна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капитального строительства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строительного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Осипов Андрей Петрович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организации отдыха и оздоровления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Учебно-оздоровительный комплекс ФГБОУ ВО НИУ МЭИ "Спутник"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заведующего службой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15891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Каплин Александр Сергеевич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lastRenderedPageBreak/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организации отдыха и оздоровления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Учебно-оздоровительный комплекс ФГБОУ ВО НИУ МЭИ "Спутник"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Менеджер по культурно-массовому досугу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Крючков Сергей Дмитриевич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организации отдыха и оздоровления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Учебно-оздоровительный комплекс ФГБОУ ВО НИУ МЭИ "Спутник"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оператор газовой котельной 5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15891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Лаптев Эдуард Павлович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организации отдыха и оздоровления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Учебно-оздоровительный комплекс ФГБОУ ВО НИУ МЭИ "Спутник"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подсобный рабочий 2 разряда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Марахтанов</w:t>
            </w:r>
            <w:proofErr w:type="spellEnd"/>
            <w:r>
              <w:rPr>
                <w:color w:val="000000"/>
              </w:rPr>
              <w:t xml:space="preserve"> Вячеслав Борисович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организации отдыха и оздоровления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Учебно-оздоровительный комплекс ФГБОУ ВО НИУ МЭИ "Спутник"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тракторист 4 разряда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 Григорий Владимирович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организации отдыха и оздоровления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Учебно-оздоровительный комплекс ФГБОУ ВО НИУ МЭИ "Спутник"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Электромонтер по ремонту и обслуживанию оборудования 5 разряда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Кузьмин Александр Владимирович</w:t>
            </w:r>
          </w:p>
        </w:tc>
      </w:tr>
      <w:tr w:rsidR="004141EF" w:rsidRPr="003F64D1" w:rsidTr="004141EF">
        <w:trPr>
          <w:trHeight w:val="83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Учебное управление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аналитики и оформления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специалист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Людмила Ивановна</w:t>
            </w:r>
          </w:p>
        </w:tc>
      </w:tr>
      <w:tr w:rsidR="004141EF" w:rsidRPr="003F64D1" w:rsidTr="004141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Учебное управление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аналитики и оформления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специалист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Щербакова Лидия Ивановна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Учебное управление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аналитики и оформления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 статистической службой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Чупрова Надежда Ильинична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Учебное управление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аналитики и оформления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начальника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Теннисон Евгения Александровна</w:t>
            </w:r>
          </w:p>
        </w:tc>
      </w:tr>
      <w:tr w:rsidR="004141EF" w:rsidRPr="003F64D1" w:rsidTr="004141EF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Учебное управление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аналитики и оформления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Кулевацкая</w:t>
            </w:r>
            <w:proofErr w:type="spellEnd"/>
            <w:r>
              <w:rPr>
                <w:color w:val="000000"/>
              </w:rPr>
              <w:t xml:space="preserve"> Ольга Николаевна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Учебное управление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аналитики и оформления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Губина Надежда Андреевна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Учебное управление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аналитики и оформления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Забнина Татьяна Вадимовна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lastRenderedPageBreak/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Учебное управление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аналитики и оформления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Разживина Виктория Олеговна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Учебное управление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аналитики и оформления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 1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Пчелкин Владимир Викторович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компетенций Минобрнауки России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центра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Плотников Алексей Владимирович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компетенций Минобрнауки России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центра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Асташев Михаил Георгиевич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4819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компетенций Минобрнауки России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центра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Куликов Роман Сергеевич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компетенций Минобрнауки России (30290)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Единого окна и сопровождения разработок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Бровко Татьяна Антоновна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lastRenderedPageBreak/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компетенций Минобрнауки России (30290)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Единого окна и сопровождения разработок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Белушенко Олеся Владимировна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компетенций Минобрнауки России (30290)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Единого окна и сопровождения разработок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Голубкова Людмила Георгиевна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компетенций Минобрнауки России (30290)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Единого окна и сопровождения разработок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Емельянов Андрей Иванович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компетенций Минобрнауки России (30290)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Единого окна и сопровождения разработок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Любченко Элина Михайловна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компетенций Минобрнауки России (30290)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информации и аналитики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аналитик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Мальцева Анна Витальевна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компетенций Минобрнауки России (30290)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информации и аналитики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аналитик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Мостовой Дмитрий Васильевич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компетенций Минобрнауки России (30290)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информации и аналитики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аналитик 1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Стойнова</w:t>
            </w:r>
            <w:proofErr w:type="spellEnd"/>
            <w:r>
              <w:rPr>
                <w:color w:val="000000"/>
              </w:rPr>
              <w:t xml:space="preserve"> Анна Максимовна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компетенций Минобрнауки России (30290)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информации и аналитики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Кузенёв Дмитрий Сергеевич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компетенций Минобрнауки России (30290)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информации и аналитики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программист 1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Букин Даниил Андреевич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компетенций Минобрнауки России (30290)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информации и аналитики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Борисов Роман Сергеевич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компетенций Минобрнауки России (30290)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информации и аналитики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Элксниньш</w:t>
            </w:r>
            <w:proofErr w:type="spellEnd"/>
            <w:r>
              <w:rPr>
                <w:color w:val="000000"/>
              </w:rPr>
              <w:t xml:space="preserve"> Даниил Янович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lastRenderedPageBreak/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компетенций Минобрнауки России (30290)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организации работы с вузами и 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Чивиева Медея Александровна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компетенций Минобрнауки России (30290)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организации работы с вузами и НИИ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Беляев Иван Иванович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компетенций Минобрнауки России (30290)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организации работы с вузами и 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Матуль Полина Игоревна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компетенций Минобрнауки России (30290)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организации работы с вузами и 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Морокина Екатерина Александровна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компетенций Минобрнауки России (30290)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организации работы с вузами и 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Путилова Виктория Николаевна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компетенций Минобрнауки России (30290)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организации работы с вузами и НИИ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Горщук</w:t>
            </w:r>
            <w:proofErr w:type="spellEnd"/>
            <w:r>
              <w:rPr>
                <w:color w:val="000000"/>
              </w:rPr>
              <w:t xml:space="preserve"> Алина Маратовна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компетенций Минобрнауки России (30290)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работе с партнерами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специалист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Журавлев Иван Исмаилович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компетенций Минобрнауки России (30290)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работе с партнерами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Красноперов Роман Николаевич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компетенций Минобрнауки России (30290)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работе с партнерами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Хмелюк</w:t>
            </w:r>
            <w:proofErr w:type="spellEnd"/>
            <w:r>
              <w:rPr>
                <w:color w:val="000000"/>
              </w:rPr>
              <w:t xml:space="preserve"> Денис Павлович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компетенций Минобрнауки России (30290)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работе с партнерами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Мищенко Владислав Алексеевич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компетенций Минобрнауки России (30290)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сопровождения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специалист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Бондарева Екатерина Олеговна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lastRenderedPageBreak/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компетенций Минобрнауки России (30290)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сопровождения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Еремеева Екатерина Юрьевна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компетенций Минобрнауки России (30290)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сопровождения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Завизьон</w:t>
            </w:r>
            <w:proofErr w:type="spellEnd"/>
            <w:r>
              <w:rPr>
                <w:color w:val="000000"/>
              </w:rPr>
              <w:t xml:space="preserve"> Владимир Алексеевич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компетенций Минобрнауки России (30290)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сопровождения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специалист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Шемякина Светлана Ивановна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компетенций Минобрнауки России (30290)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сопровождения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Белова Оксана Александровна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компетенций Минобрнауки России (30290)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сопровождения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Максимов </w:t>
            </w:r>
            <w:proofErr w:type="spellStart"/>
            <w:r>
              <w:rPr>
                <w:color w:val="000000"/>
              </w:rPr>
              <w:t>Алдар</w:t>
            </w:r>
            <w:proofErr w:type="spellEnd"/>
            <w:r>
              <w:rPr>
                <w:color w:val="000000"/>
              </w:rPr>
              <w:t xml:space="preserve"> Константинович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Национальной технологической инициативы "Технологии транспортировки электроэнергии и распределенных интеллектуальных энергосистем"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научных исследований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программист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Рыжков Александр Константинович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Информационно-аналитический центр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аналитик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Буров Александр Сергеевич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Информационно-аналитический центр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аналитик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Бушмин</w:t>
            </w:r>
            <w:proofErr w:type="spellEnd"/>
            <w:r>
              <w:rPr>
                <w:color w:val="000000"/>
              </w:rPr>
              <w:t xml:space="preserve"> Максим Валериевич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Информационно-аналитический центр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аналитик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Кирсанов Александр Александрович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lastRenderedPageBreak/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Информационно-аналитический центр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аналитик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Курочкин Дмитрий Сергеевич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Информационно-аналитический центр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аналитик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Литовченко Сергей Александрович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Информационно-аналитический центр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аналитик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Шостак Екатерина Вячеславовна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Информационно-аналитический центр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видеооператор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Степанов Николай Сергеевич</w:t>
            </w:r>
          </w:p>
        </w:tc>
      </w:tr>
      <w:tr w:rsidR="004141EF" w:rsidRPr="003F64D1" w:rsidTr="004141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Информационно-аналитический центр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дизайнер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Гусейнова Александра Евгеньевна</w:t>
            </w:r>
          </w:p>
        </w:tc>
      </w:tr>
      <w:tr w:rsidR="004141EF" w:rsidRPr="003F64D1" w:rsidTr="004141EF">
        <w:trPr>
          <w:trHeight w:val="15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Информационно-аналитический центр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дизайнер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Зубарева Яна Анатольевна</w:t>
            </w:r>
          </w:p>
        </w:tc>
      </w:tr>
      <w:tr w:rsidR="004141EF" w:rsidRPr="003F64D1" w:rsidTr="004141EF">
        <w:trPr>
          <w:trHeight w:val="15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Информационно-аналитический центр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дизайнер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Чистяков Николай Евгеньевич</w:t>
            </w:r>
          </w:p>
        </w:tc>
      </w:tr>
      <w:tr w:rsidR="004141EF" w:rsidRPr="003F64D1" w:rsidTr="004141EF">
        <w:trPr>
          <w:trHeight w:val="15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Информационно-аналитический центр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Таранин Богдан Львович</w:t>
            </w:r>
          </w:p>
        </w:tc>
      </w:tr>
      <w:tr w:rsidR="004141EF" w:rsidRPr="003F64D1" w:rsidTr="004141EF">
        <w:trPr>
          <w:trHeight w:val="15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lastRenderedPageBreak/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Информационно-аналитический центр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Нелина Виктория Александровна</w:t>
            </w:r>
          </w:p>
        </w:tc>
      </w:tr>
      <w:tr w:rsidR="004141EF" w:rsidRPr="003F64D1" w:rsidTr="004141EF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Информационно-аналитический центр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начальника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Маркина София Витальевна</w:t>
            </w:r>
          </w:p>
        </w:tc>
      </w:tr>
      <w:tr w:rsidR="004141EF" w:rsidRPr="003F64D1" w:rsidTr="004141EF">
        <w:trPr>
          <w:trHeight w:val="18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Информационно-аналитический центр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начальника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Мелешкина Юлия Алексеевна</w:t>
            </w:r>
          </w:p>
        </w:tc>
      </w:tr>
      <w:tr w:rsidR="004141EF" w:rsidRPr="003F64D1" w:rsidTr="004141EF">
        <w:trPr>
          <w:trHeight w:val="18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Информационно-аналитический центр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научный редактор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Стрекопытов</w:t>
            </w:r>
            <w:proofErr w:type="spellEnd"/>
            <w:r>
              <w:rPr>
                <w:color w:val="000000"/>
              </w:rPr>
              <w:t xml:space="preserve"> Владислав Владимирович</w:t>
            </w:r>
          </w:p>
        </w:tc>
      </w:tr>
      <w:tr w:rsidR="004141EF" w:rsidRPr="003F64D1" w:rsidTr="004141EF">
        <w:trPr>
          <w:trHeight w:val="18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Информационно-аналитический центр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Дроздецкая</w:t>
            </w:r>
            <w:proofErr w:type="spellEnd"/>
            <w:r>
              <w:rPr>
                <w:color w:val="000000"/>
              </w:rPr>
              <w:t xml:space="preserve"> Виктория Дмитриевна</w:t>
            </w:r>
          </w:p>
        </w:tc>
      </w:tr>
      <w:tr w:rsidR="004141EF" w:rsidRPr="003F64D1" w:rsidTr="004141EF">
        <w:trPr>
          <w:trHeight w:val="18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Информационно-аналитический центр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Зотова Анна Сергеевна</w:t>
            </w:r>
          </w:p>
        </w:tc>
      </w:tr>
      <w:tr w:rsidR="004141EF" w:rsidRPr="003F64D1" w:rsidTr="004141EF">
        <w:trPr>
          <w:trHeight w:val="18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lastRenderedPageBreak/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Информационно-аналитический центр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Редактор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Акишева Полина Сергеевна</w:t>
            </w:r>
          </w:p>
        </w:tc>
      </w:tr>
      <w:tr w:rsidR="004141EF" w:rsidRPr="003F64D1" w:rsidTr="004141EF">
        <w:trPr>
          <w:trHeight w:val="18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Информационно-аналитический центр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Редактор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Дмитриев Евгений Сергеевич</w:t>
            </w:r>
          </w:p>
        </w:tc>
      </w:tr>
      <w:tr w:rsidR="004141EF" w:rsidRPr="003F64D1" w:rsidTr="004141EF">
        <w:trPr>
          <w:trHeight w:val="18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Информационно-аналитический центр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Редактор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Рементьева</w:t>
            </w:r>
            <w:proofErr w:type="spellEnd"/>
            <w:r>
              <w:rPr>
                <w:color w:val="000000"/>
              </w:rPr>
              <w:t xml:space="preserve"> Вера Робертовна</w:t>
            </w:r>
          </w:p>
        </w:tc>
      </w:tr>
      <w:tr w:rsidR="004141EF" w:rsidRPr="003F64D1" w:rsidTr="004141EF">
        <w:trPr>
          <w:trHeight w:val="18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Информационно-аналитический центр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 по маркетингу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Борковский Евгений Олегович</w:t>
            </w:r>
          </w:p>
        </w:tc>
      </w:tr>
      <w:tr w:rsidR="004141EF" w:rsidRPr="003F64D1" w:rsidTr="004141EF">
        <w:trPr>
          <w:trHeight w:val="18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Информационно-аналитический центр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 по маркетингу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Гайдук Олег Александрович</w:t>
            </w:r>
          </w:p>
        </w:tc>
      </w:tr>
      <w:tr w:rsidR="004141EF" w:rsidRPr="003F64D1" w:rsidTr="004141EF">
        <w:trPr>
          <w:trHeight w:val="18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lastRenderedPageBreak/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Информационно-аналитический центр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 по маркетингу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Конаныхин</w:t>
            </w:r>
            <w:proofErr w:type="spellEnd"/>
            <w:r>
              <w:rPr>
                <w:color w:val="000000"/>
              </w:rPr>
              <w:t xml:space="preserve"> Константин Витальевич</w:t>
            </w:r>
          </w:p>
        </w:tc>
      </w:tr>
      <w:tr w:rsidR="004141EF" w:rsidRPr="003F64D1" w:rsidTr="004141EF">
        <w:trPr>
          <w:trHeight w:val="18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Информационно-аналитический центр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 по маркетингу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Куприенко Дарья Михайловна</w:t>
            </w:r>
          </w:p>
        </w:tc>
      </w:tr>
      <w:tr w:rsidR="004141EF" w:rsidRPr="003F64D1" w:rsidTr="004141EF">
        <w:trPr>
          <w:trHeight w:val="18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Информационно-аналитический центр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фотограф 5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Будяков</w:t>
            </w:r>
            <w:proofErr w:type="spellEnd"/>
            <w:r>
              <w:rPr>
                <w:color w:val="000000"/>
              </w:rPr>
              <w:t xml:space="preserve"> Матвей Андреевич</w:t>
            </w:r>
          </w:p>
        </w:tc>
      </w:tr>
      <w:tr w:rsidR="004141EF" w:rsidRPr="003F64D1" w:rsidTr="004141EF">
        <w:trPr>
          <w:trHeight w:val="18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EF" w:rsidRPr="003F64D1" w:rsidRDefault="004141EF" w:rsidP="004141EF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Информационно-аналитический центр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экономист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EF" w:rsidRDefault="004141EF" w:rsidP="00414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Дмитриева Виктория Александровна</w:t>
            </w:r>
          </w:p>
        </w:tc>
      </w:tr>
    </w:tbl>
    <w:p w:rsidR="00E53208" w:rsidRDefault="00E53208" w:rsidP="00E53208">
      <w:pPr>
        <w:autoSpaceDE w:val="0"/>
        <w:spacing w:line="320" w:lineRule="atLeast"/>
        <w:rPr>
          <w:b/>
          <w:sz w:val="22"/>
          <w:szCs w:val="22"/>
        </w:rPr>
      </w:pPr>
    </w:p>
    <w:p w:rsidR="00E53208" w:rsidRDefault="00E53208" w:rsidP="00A83A2D">
      <w:pPr>
        <w:tabs>
          <w:tab w:val="right" w:pos="15704"/>
        </w:tabs>
        <w:suppressAutoHyphens/>
        <w:autoSpaceDE w:val="0"/>
        <w:spacing w:line="320" w:lineRule="atLeast"/>
        <w:jc w:val="right"/>
        <w:rPr>
          <w:sz w:val="22"/>
          <w:szCs w:val="22"/>
          <w:lang w:eastAsia="ar-SA"/>
        </w:rPr>
      </w:pPr>
    </w:p>
    <w:sectPr w:rsidR="00E53208" w:rsidSect="00781E25">
      <w:pgSz w:w="16838" w:h="11906" w:orient="landscape"/>
      <w:pgMar w:top="709" w:right="45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WGL4 BT">
    <w:altName w:val="Arial"/>
    <w:charset w:val="CC"/>
    <w:family w:val="swiss"/>
    <w:pitch w:val="variable"/>
    <w:sig w:usb0="00000203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C2ABE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1245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1245"/>
      </w:p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245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 w15:restartNumberingAfterBreak="0">
    <w:nsid w:val="0D3F51D9"/>
    <w:multiLevelType w:val="multilevel"/>
    <w:tmpl w:val="96F8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0712D3"/>
    <w:multiLevelType w:val="hybridMultilevel"/>
    <w:tmpl w:val="B8AAF9E6"/>
    <w:lvl w:ilvl="0" w:tplc="7324A3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F8747E"/>
    <w:multiLevelType w:val="hybridMultilevel"/>
    <w:tmpl w:val="9642EEF0"/>
    <w:lvl w:ilvl="0" w:tplc="4FC82660">
      <w:start w:val="1"/>
      <w:numFmt w:val="decimal"/>
      <w:lvlText w:val="%1)"/>
      <w:lvlJc w:val="left"/>
      <w:pPr>
        <w:ind w:left="67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2FE47546"/>
    <w:multiLevelType w:val="multilevel"/>
    <w:tmpl w:val="8FC88C6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31A302E5"/>
    <w:multiLevelType w:val="hybridMultilevel"/>
    <w:tmpl w:val="28E0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8231A"/>
    <w:multiLevelType w:val="multilevel"/>
    <w:tmpl w:val="90848A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2705F6"/>
    <w:multiLevelType w:val="hybridMultilevel"/>
    <w:tmpl w:val="C2E088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26291D"/>
    <w:multiLevelType w:val="hybridMultilevel"/>
    <w:tmpl w:val="FAF66BAE"/>
    <w:lvl w:ilvl="0" w:tplc="CF6CE4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946B5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612E4A"/>
    <w:multiLevelType w:val="hybridMultilevel"/>
    <w:tmpl w:val="308CDAC4"/>
    <w:lvl w:ilvl="0" w:tplc="6B924E82">
      <w:start w:val="1"/>
      <w:numFmt w:val="bullet"/>
      <w:lvlText w:val="-"/>
      <w:lvlJc w:val="left"/>
      <w:pPr>
        <w:ind w:left="1429" w:hanging="360"/>
      </w:pPr>
      <w:rPr>
        <w:rFonts w:ascii="Swis721 WGL4 BT" w:hAnsi="Swis721 WGL4 BT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074E53"/>
    <w:multiLevelType w:val="hybridMultilevel"/>
    <w:tmpl w:val="87B472F0"/>
    <w:lvl w:ilvl="0" w:tplc="937EC9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286597"/>
    <w:multiLevelType w:val="hybridMultilevel"/>
    <w:tmpl w:val="185CEEAC"/>
    <w:lvl w:ilvl="0" w:tplc="5C50E2BA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107C2"/>
    <w:multiLevelType w:val="multilevel"/>
    <w:tmpl w:val="E752D84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574C4A0A"/>
    <w:multiLevelType w:val="hybridMultilevel"/>
    <w:tmpl w:val="030E8DC6"/>
    <w:lvl w:ilvl="0" w:tplc="90940846">
      <w:start w:val="1"/>
      <w:numFmt w:val="decimal"/>
      <w:lvlText w:val="%1"/>
      <w:lvlJc w:val="left"/>
      <w:pPr>
        <w:tabs>
          <w:tab w:val="num" w:pos="795"/>
        </w:tabs>
        <w:ind w:left="568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847597"/>
    <w:multiLevelType w:val="multilevel"/>
    <w:tmpl w:val="1CF2C1F2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025" w:hanging="1305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CF147F9"/>
    <w:multiLevelType w:val="hybridMultilevel"/>
    <w:tmpl w:val="D776793A"/>
    <w:lvl w:ilvl="0" w:tplc="6B924E82">
      <w:start w:val="1"/>
      <w:numFmt w:val="bullet"/>
      <w:lvlText w:val="-"/>
      <w:lvlJc w:val="left"/>
      <w:pPr>
        <w:ind w:left="1211" w:hanging="360"/>
      </w:pPr>
      <w:rPr>
        <w:rFonts w:ascii="Swis721 WGL4 BT" w:hAnsi="Swis721 WGL4 BT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618A30B7"/>
    <w:multiLevelType w:val="multilevel"/>
    <w:tmpl w:val="28D871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4492392"/>
    <w:multiLevelType w:val="hybridMultilevel"/>
    <w:tmpl w:val="87F89952"/>
    <w:lvl w:ilvl="0" w:tplc="7324A3A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F833849"/>
    <w:multiLevelType w:val="multilevel"/>
    <w:tmpl w:val="44889F1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6" w15:restartNumberingAfterBreak="0">
    <w:nsid w:val="70681B1B"/>
    <w:multiLevelType w:val="hybridMultilevel"/>
    <w:tmpl w:val="09DEE8EC"/>
    <w:lvl w:ilvl="0" w:tplc="7324A3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3431C2D"/>
    <w:multiLevelType w:val="multilevel"/>
    <w:tmpl w:val="CF2C4B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</w:lvl>
    <w:lvl w:ilvl="5">
      <w:start w:val="1"/>
      <w:numFmt w:val="decimal"/>
      <w:pStyle w:val="6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3914F90"/>
    <w:multiLevelType w:val="hybridMultilevel"/>
    <w:tmpl w:val="2E143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55BEA"/>
    <w:multiLevelType w:val="hybridMultilevel"/>
    <w:tmpl w:val="54BE7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C1249"/>
    <w:multiLevelType w:val="hybridMultilevel"/>
    <w:tmpl w:val="A46A28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2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9"/>
  </w:num>
  <w:num w:numId="13">
    <w:abstractNumId w:val="21"/>
  </w:num>
  <w:num w:numId="14">
    <w:abstractNumId w:val="28"/>
  </w:num>
  <w:num w:numId="15">
    <w:abstractNumId w:val="30"/>
  </w:num>
  <w:num w:numId="16">
    <w:abstractNumId w:val="17"/>
  </w:num>
  <w:num w:numId="17">
    <w:abstractNumId w:val="18"/>
  </w:num>
  <w:num w:numId="18">
    <w:abstractNumId w:val="15"/>
  </w:num>
  <w:num w:numId="19">
    <w:abstractNumId w:val="8"/>
  </w:num>
  <w:num w:numId="20">
    <w:abstractNumId w:val="25"/>
  </w:num>
  <w:num w:numId="21">
    <w:abstractNumId w:val="14"/>
  </w:num>
  <w:num w:numId="22">
    <w:abstractNumId w:val="11"/>
  </w:num>
  <w:num w:numId="23">
    <w:abstractNumId w:val="1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9"/>
  </w:num>
  <w:num w:numId="27">
    <w:abstractNumId w:val="10"/>
  </w:num>
  <w:num w:numId="28">
    <w:abstractNumId w:val="22"/>
  </w:num>
  <w:num w:numId="29">
    <w:abstractNumId w:val="16"/>
  </w:num>
  <w:num w:numId="30">
    <w:abstractNumId w:val="24"/>
  </w:num>
  <w:num w:numId="31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EE"/>
    <w:rsid w:val="000007E1"/>
    <w:rsid w:val="000037EB"/>
    <w:rsid w:val="00005083"/>
    <w:rsid w:val="000069AF"/>
    <w:rsid w:val="00007508"/>
    <w:rsid w:val="00010A0E"/>
    <w:rsid w:val="00015330"/>
    <w:rsid w:val="00015C17"/>
    <w:rsid w:val="0002184B"/>
    <w:rsid w:val="0002602E"/>
    <w:rsid w:val="00026946"/>
    <w:rsid w:val="00027991"/>
    <w:rsid w:val="00030DCF"/>
    <w:rsid w:val="00035532"/>
    <w:rsid w:val="000429E1"/>
    <w:rsid w:val="00043E6A"/>
    <w:rsid w:val="00044CF6"/>
    <w:rsid w:val="000543CD"/>
    <w:rsid w:val="0005714B"/>
    <w:rsid w:val="00062321"/>
    <w:rsid w:val="00064CCF"/>
    <w:rsid w:val="00071E4C"/>
    <w:rsid w:val="000745D4"/>
    <w:rsid w:val="000751E7"/>
    <w:rsid w:val="00082AEF"/>
    <w:rsid w:val="00090B3A"/>
    <w:rsid w:val="00093701"/>
    <w:rsid w:val="000A5159"/>
    <w:rsid w:val="000A5505"/>
    <w:rsid w:val="000B1B72"/>
    <w:rsid w:val="000C2134"/>
    <w:rsid w:val="000C287B"/>
    <w:rsid w:val="000C5950"/>
    <w:rsid w:val="000C7A08"/>
    <w:rsid w:val="000D39DD"/>
    <w:rsid w:val="000D4DDB"/>
    <w:rsid w:val="000E09C3"/>
    <w:rsid w:val="000E3EF2"/>
    <w:rsid w:val="00102D9C"/>
    <w:rsid w:val="0011290D"/>
    <w:rsid w:val="0011380B"/>
    <w:rsid w:val="0012006A"/>
    <w:rsid w:val="00127C12"/>
    <w:rsid w:val="00130CE2"/>
    <w:rsid w:val="001329F6"/>
    <w:rsid w:val="001357A4"/>
    <w:rsid w:val="0014301E"/>
    <w:rsid w:val="00144DFE"/>
    <w:rsid w:val="00146BF2"/>
    <w:rsid w:val="00146F81"/>
    <w:rsid w:val="00147026"/>
    <w:rsid w:val="00174EFF"/>
    <w:rsid w:val="00183052"/>
    <w:rsid w:val="0018489B"/>
    <w:rsid w:val="001848B4"/>
    <w:rsid w:val="001A146E"/>
    <w:rsid w:val="001A31CD"/>
    <w:rsid w:val="001B15C5"/>
    <w:rsid w:val="001C4918"/>
    <w:rsid w:val="001C58CA"/>
    <w:rsid w:val="001C68A0"/>
    <w:rsid w:val="001D54B4"/>
    <w:rsid w:val="001D65C7"/>
    <w:rsid w:val="001E50DF"/>
    <w:rsid w:val="001E654B"/>
    <w:rsid w:val="001F780B"/>
    <w:rsid w:val="00202B5D"/>
    <w:rsid w:val="0020337E"/>
    <w:rsid w:val="00213469"/>
    <w:rsid w:val="00222AA1"/>
    <w:rsid w:val="002322B4"/>
    <w:rsid w:val="00234A8B"/>
    <w:rsid w:val="00237809"/>
    <w:rsid w:val="00243CD7"/>
    <w:rsid w:val="00246EA1"/>
    <w:rsid w:val="00247A5D"/>
    <w:rsid w:val="00251D3E"/>
    <w:rsid w:val="0025586E"/>
    <w:rsid w:val="00255B42"/>
    <w:rsid w:val="00257B90"/>
    <w:rsid w:val="00262D13"/>
    <w:rsid w:val="00273148"/>
    <w:rsid w:val="002767DE"/>
    <w:rsid w:val="002863FB"/>
    <w:rsid w:val="0029067C"/>
    <w:rsid w:val="002937BC"/>
    <w:rsid w:val="00295B77"/>
    <w:rsid w:val="002A1053"/>
    <w:rsid w:val="002A34C6"/>
    <w:rsid w:val="002B16AE"/>
    <w:rsid w:val="002B2E86"/>
    <w:rsid w:val="002C17EF"/>
    <w:rsid w:val="002C5503"/>
    <w:rsid w:val="002D1FFA"/>
    <w:rsid w:val="002D6016"/>
    <w:rsid w:val="002E171F"/>
    <w:rsid w:val="002E57B8"/>
    <w:rsid w:val="002E6821"/>
    <w:rsid w:val="002F253F"/>
    <w:rsid w:val="002F254D"/>
    <w:rsid w:val="002F3716"/>
    <w:rsid w:val="0030179F"/>
    <w:rsid w:val="00302016"/>
    <w:rsid w:val="003044DD"/>
    <w:rsid w:val="003068A4"/>
    <w:rsid w:val="0031052E"/>
    <w:rsid w:val="00311F84"/>
    <w:rsid w:val="003156B0"/>
    <w:rsid w:val="003206C3"/>
    <w:rsid w:val="00322738"/>
    <w:rsid w:val="00322760"/>
    <w:rsid w:val="00330795"/>
    <w:rsid w:val="003314A3"/>
    <w:rsid w:val="00331540"/>
    <w:rsid w:val="00332FD8"/>
    <w:rsid w:val="003345D6"/>
    <w:rsid w:val="00335C7A"/>
    <w:rsid w:val="00343B6E"/>
    <w:rsid w:val="00356363"/>
    <w:rsid w:val="0036214F"/>
    <w:rsid w:val="00384C37"/>
    <w:rsid w:val="00386547"/>
    <w:rsid w:val="00390851"/>
    <w:rsid w:val="00391A9B"/>
    <w:rsid w:val="00395253"/>
    <w:rsid w:val="00395F5B"/>
    <w:rsid w:val="003A1DB5"/>
    <w:rsid w:val="003B4EBA"/>
    <w:rsid w:val="003D4323"/>
    <w:rsid w:val="003D78AB"/>
    <w:rsid w:val="003E3541"/>
    <w:rsid w:val="003E36D1"/>
    <w:rsid w:val="003E7FFE"/>
    <w:rsid w:val="003F4872"/>
    <w:rsid w:val="003F64D1"/>
    <w:rsid w:val="004141EF"/>
    <w:rsid w:val="00414234"/>
    <w:rsid w:val="00417DD8"/>
    <w:rsid w:val="00422181"/>
    <w:rsid w:val="004221AE"/>
    <w:rsid w:val="00424CFC"/>
    <w:rsid w:val="004321C8"/>
    <w:rsid w:val="00433D45"/>
    <w:rsid w:val="0046608C"/>
    <w:rsid w:val="004706FE"/>
    <w:rsid w:val="004713BD"/>
    <w:rsid w:val="00476C36"/>
    <w:rsid w:val="00486F45"/>
    <w:rsid w:val="00495F36"/>
    <w:rsid w:val="004A2CE7"/>
    <w:rsid w:val="004B75A1"/>
    <w:rsid w:val="004C1E7A"/>
    <w:rsid w:val="004D279D"/>
    <w:rsid w:val="004E2F0B"/>
    <w:rsid w:val="004E6AE7"/>
    <w:rsid w:val="004E7E5C"/>
    <w:rsid w:val="004F528B"/>
    <w:rsid w:val="004F6DEF"/>
    <w:rsid w:val="00504FE0"/>
    <w:rsid w:val="00520DCB"/>
    <w:rsid w:val="0052400D"/>
    <w:rsid w:val="0052667D"/>
    <w:rsid w:val="005309D8"/>
    <w:rsid w:val="0053263C"/>
    <w:rsid w:val="00535892"/>
    <w:rsid w:val="005444A7"/>
    <w:rsid w:val="00544EC5"/>
    <w:rsid w:val="00554F9A"/>
    <w:rsid w:val="00560B82"/>
    <w:rsid w:val="00571D66"/>
    <w:rsid w:val="00573BD1"/>
    <w:rsid w:val="00577FB2"/>
    <w:rsid w:val="005829F1"/>
    <w:rsid w:val="005830F2"/>
    <w:rsid w:val="00583978"/>
    <w:rsid w:val="005839BE"/>
    <w:rsid w:val="00587B97"/>
    <w:rsid w:val="00592C96"/>
    <w:rsid w:val="00596B65"/>
    <w:rsid w:val="005D1D5D"/>
    <w:rsid w:val="005E1467"/>
    <w:rsid w:val="005E1C7E"/>
    <w:rsid w:val="005E47BB"/>
    <w:rsid w:val="005F30D4"/>
    <w:rsid w:val="005F53FB"/>
    <w:rsid w:val="005F7E89"/>
    <w:rsid w:val="006032AB"/>
    <w:rsid w:val="00603FEF"/>
    <w:rsid w:val="00606B98"/>
    <w:rsid w:val="00617BC8"/>
    <w:rsid w:val="0063183A"/>
    <w:rsid w:val="00635191"/>
    <w:rsid w:val="00645DDF"/>
    <w:rsid w:val="00654D7C"/>
    <w:rsid w:val="00655C81"/>
    <w:rsid w:val="00656263"/>
    <w:rsid w:val="006562F9"/>
    <w:rsid w:val="00660E7A"/>
    <w:rsid w:val="00661E6C"/>
    <w:rsid w:val="006672D5"/>
    <w:rsid w:val="00667D72"/>
    <w:rsid w:val="00677CBC"/>
    <w:rsid w:val="00690E1A"/>
    <w:rsid w:val="006B4061"/>
    <w:rsid w:val="006B783E"/>
    <w:rsid w:val="006E2B0B"/>
    <w:rsid w:val="006E3063"/>
    <w:rsid w:val="006E33FB"/>
    <w:rsid w:val="006E3F0F"/>
    <w:rsid w:val="006E60A3"/>
    <w:rsid w:val="006F002E"/>
    <w:rsid w:val="006F31BC"/>
    <w:rsid w:val="0070097E"/>
    <w:rsid w:val="00702D59"/>
    <w:rsid w:val="007071DA"/>
    <w:rsid w:val="00712563"/>
    <w:rsid w:val="0071596F"/>
    <w:rsid w:val="00715B98"/>
    <w:rsid w:val="007207F2"/>
    <w:rsid w:val="0072248B"/>
    <w:rsid w:val="007256AE"/>
    <w:rsid w:val="00727E2F"/>
    <w:rsid w:val="007409BE"/>
    <w:rsid w:val="007478E0"/>
    <w:rsid w:val="007506CD"/>
    <w:rsid w:val="00765A11"/>
    <w:rsid w:val="00781B53"/>
    <w:rsid w:val="00781E25"/>
    <w:rsid w:val="00783597"/>
    <w:rsid w:val="00786611"/>
    <w:rsid w:val="00795A9F"/>
    <w:rsid w:val="007A58FA"/>
    <w:rsid w:val="007A5CA8"/>
    <w:rsid w:val="007B120C"/>
    <w:rsid w:val="007C133A"/>
    <w:rsid w:val="007C1B7B"/>
    <w:rsid w:val="007C46CF"/>
    <w:rsid w:val="007C7D09"/>
    <w:rsid w:val="007D0585"/>
    <w:rsid w:val="007D4110"/>
    <w:rsid w:val="007D5D8D"/>
    <w:rsid w:val="007D6950"/>
    <w:rsid w:val="007E3CC7"/>
    <w:rsid w:val="007E69CC"/>
    <w:rsid w:val="007F052C"/>
    <w:rsid w:val="007F1586"/>
    <w:rsid w:val="007F5E2B"/>
    <w:rsid w:val="008035F8"/>
    <w:rsid w:val="00803F66"/>
    <w:rsid w:val="00805FBC"/>
    <w:rsid w:val="0081080E"/>
    <w:rsid w:val="00810CE9"/>
    <w:rsid w:val="00811CC5"/>
    <w:rsid w:val="008176E9"/>
    <w:rsid w:val="00822480"/>
    <w:rsid w:val="008226E4"/>
    <w:rsid w:val="00824C08"/>
    <w:rsid w:val="0082552D"/>
    <w:rsid w:val="00825E86"/>
    <w:rsid w:val="00841B6C"/>
    <w:rsid w:val="00846371"/>
    <w:rsid w:val="00847076"/>
    <w:rsid w:val="00850F16"/>
    <w:rsid w:val="0085150C"/>
    <w:rsid w:val="0085537C"/>
    <w:rsid w:val="008618EE"/>
    <w:rsid w:val="00871087"/>
    <w:rsid w:val="0087121B"/>
    <w:rsid w:val="00871FD7"/>
    <w:rsid w:val="00874F00"/>
    <w:rsid w:val="0087501C"/>
    <w:rsid w:val="0087710F"/>
    <w:rsid w:val="00891433"/>
    <w:rsid w:val="008A05F9"/>
    <w:rsid w:val="008A3137"/>
    <w:rsid w:val="008A5F99"/>
    <w:rsid w:val="008A6486"/>
    <w:rsid w:val="008A6804"/>
    <w:rsid w:val="008B6D10"/>
    <w:rsid w:val="008B6D6C"/>
    <w:rsid w:val="008C2D41"/>
    <w:rsid w:val="008C4029"/>
    <w:rsid w:val="008C4B40"/>
    <w:rsid w:val="008D17AC"/>
    <w:rsid w:val="008D2B1E"/>
    <w:rsid w:val="008D2E46"/>
    <w:rsid w:val="008D4F64"/>
    <w:rsid w:val="008E149E"/>
    <w:rsid w:val="008E3283"/>
    <w:rsid w:val="008E378B"/>
    <w:rsid w:val="008E7D41"/>
    <w:rsid w:val="008F4E11"/>
    <w:rsid w:val="0090005A"/>
    <w:rsid w:val="009049B2"/>
    <w:rsid w:val="0090689F"/>
    <w:rsid w:val="00915388"/>
    <w:rsid w:val="009153D1"/>
    <w:rsid w:val="00926E7D"/>
    <w:rsid w:val="009304A8"/>
    <w:rsid w:val="00960E16"/>
    <w:rsid w:val="009706F7"/>
    <w:rsid w:val="00972353"/>
    <w:rsid w:val="00972365"/>
    <w:rsid w:val="00975FF7"/>
    <w:rsid w:val="00976BAA"/>
    <w:rsid w:val="009851D0"/>
    <w:rsid w:val="00986CE8"/>
    <w:rsid w:val="00987A2E"/>
    <w:rsid w:val="00994893"/>
    <w:rsid w:val="00995B84"/>
    <w:rsid w:val="009A236A"/>
    <w:rsid w:val="009A2D86"/>
    <w:rsid w:val="009A3998"/>
    <w:rsid w:val="009A5EBB"/>
    <w:rsid w:val="009A7D35"/>
    <w:rsid w:val="009B0ACA"/>
    <w:rsid w:val="009B5D0B"/>
    <w:rsid w:val="009B6D31"/>
    <w:rsid w:val="009C2949"/>
    <w:rsid w:val="009C3698"/>
    <w:rsid w:val="009C60F3"/>
    <w:rsid w:val="009C6D31"/>
    <w:rsid w:val="009D5EBB"/>
    <w:rsid w:val="009E16AF"/>
    <w:rsid w:val="009E43D6"/>
    <w:rsid w:val="009F0524"/>
    <w:rsid w:val="009F058C"/>
    <w:rsid w:val="009F0835"/>
    <w:rsid w:val="009F5FD8"/>
    <w:rsid w:val="00A023D7"/>
    <w:rsid w:val="00A07426"/>
    <w:rsid w:val="00A10558"/>
    <w:rsid w:val="00A11DA9"/>
    <w:rsid w:val="00A12D76"/>
    <w:rsid w:val="00A134C8"/>
    <w:rsid w:val="00A37B99"/>
    <w:rsid w:val="00A4194F"/>
    <w:rsid w:val="00A46589"/>
    <w:rsid w:val="00A54619"/>
    <w:rsid w:val="00A5488C"/>
    <w:rsid w:val="00A55CF4"/>
    <w:rsid w:val="00A65BFE"/>
    <w:rsid w:val="00A65F76"/>
    <w:rsid w:val="00A71558"/>
    <w:rsid w:val="00A7185E"/>
    <w:rsid w:val="00A73BD1"/>
    <w:rsid w:val="00A77DAE"/>
    <w:rsid w:val="00A80F8B"/>
    <w:rsid w:val="00A83A2D"/>
    <w:rsid w:val="00A86F8C"/>
    <w:rsid w:val="00A90302"/>
    <w:rsid w:val="00AA3563"/>
    <w:rsid w:val="00AB11B2"/>
    <w:rsid w:val="00AB71CF"/>
    <w:rsid w:val="00AC1CE1"/>
    <w:rsid w:val="00AC2172"/>
    <w:rsid w:val="00AC6B59"/>
    <w:rsid w:val="00AD400E"/>
    <w:rsid w:val="00AE2DAD"/>
    <w:rsid w:val="00AE5F8E"/>
    <w:rsid w:val="00B02985"/>
    <w:rsid w:val="00B04FA3"/>
    <w:rsid w:val="00B2176F"/>
    <w:rsid w:val="00B25549"/>
    <w:rsid w:val="00B25CDA"/>
    <w:rsid w:val="00B37D85"/>
    <w:rsid w:val="00B4441B"/>
    <w:rsid w:val="00B463FC"/>
    <w:rsid w:val="00B47F90"/>
    <w:rsid w:val="00B5006E"/>
    <w:rsid w:val="00B51666"/>
    <w:rsid w:val="00B5609A"/>
    <w:rsid w:val="00B627FF"/>
    <w:rsid w:val="00B6333B"/>
    <w:rsid w:val="00B67E80"/>
    <w:rsid w:val="00B71592"/>
    <w:rsid w:val="00B83613"/>
    <w:rsid w:val="00B90A9E"/>
    <w:rsid w:val="00B926DB"/>
    <w:rsid w:val="00B93DEF"/>
    <w:rsid w:val="00B95994"/>
    <w:rsid w:val="00BA16FC"/>
    <w:rsid w:val="00BB47B4"/>
    <w:rsid w:val="00BB5AF3"/>
    <w:rsid w:val="00BC2D0D"/>
    <w:rsid w:val="00BD1D51"/>
    <w:rsid w:val="00BD325F"/>
    <w:rsid w:val="00BD4075"/>
    <w:rsid w:val="00BD5FAD"/>
    <w:rsid w:val="00BE22AF"/>
    <w:rsid w:val="00BF0629"/>
    <w:rsid w:val="00BF4955"/>
    <w:rsid w:val="00C05E12"/>
    <w:rsid w:val="00C11B0F"/>
    <w:rsid w:val="00C1439C"/>
    <w:rsid w:val="00C1518A"/>
    <w:rsid w:val="00C16169"/>
    <w:rsid w:val="00C22291"/>
    <w:rsid w:val="00C267C3"/>
    <w:rsid w:val="00C324CA"/>
    <w:rsid w:val="00C334D4"/>
    <w:rsid w:val="00C339E9"/>
    <w:rsid w:val="00C35F92"/>
    <w:rsid w:val="00C4406F"/>
    <w:rsid w:val="00C45BA2"/>
    <w:rsid w:val="00C4654E"/>
    <w:rsid w:val="00C515FA"/>
    <w:rsid w:val="00C5334A"/>
    <w:rsid w:val="00C60B03"/>
    <w:rsid w:val="00C6334E"/>
    <w:rsid w:val="00C70A1B"/>
    <w:rsid w:val="00C7771E"/>
    <w:rsid w:val="00C81BE4"/>
    <w:rsid w:val="00C831E4"/>
    <w:rsid w:val="00C85E28"/>
    <w:rsid w:val="00C933D7"/>
    <w:rsid w:val="00C9401D"/>
    <w:rsid w:val="00CA1372"/>
    <w:rsid w:val="00CA2BE3"/>
    <w:rsid w:val="00CB7035"/>
    <w:rsid w:val="00CC5022"/>
    <w:rsid w:val="00CD167D"/>
    <w:rsid w:val="00CD38FF"/>
    <w:rsid w:val="00CD63F5"/>
    <w:rsid w:val="00CE4951"/>
    <w:rsid w:val="00CF414B"/>
    <w:rsid w:val="00D04433"/>
    <w:rsid w:val="00D15A70"/>
    <w:rsid w:val="00D24CCF"/>
    <w:rsid w:val="00D3283A"/>
    <w:rsid w:val="00D3350E"/>
    <w:rsid w:val="00D358ED"/>
    <w:rsid w:val="00D37022"/>
    <w:rsid w:val="00D440EF"/>
    <w:rsid w:val="00D519AC"/>
    <w:rsid w:val="00D60A7F"/>
    <w:rsid w:val="00D67155"/>
    <w:rsid w:val="00D753B7"/>
    <w:rsid w:val="00D8293F"/>
    <w:rsid w:val="00D917AF"/>
    <w:rsid w:val="00D94C50"/>
    <w:rsid w:val="00D97C06"/>
    <w:rsid w:val="00DA10AB"/>
    <w:rsid w:val="00DA1108"/>
    <w:rsid w:val="00DA4FFD"/>
    <w:rsid w:val="00DB31B7"/>
    <w:rsid w:val="00DC361D"/>
    <w:rsid w:val="00DC66F0"/>
    <w:rsid w:val="00DD1B63"/>
    <w:rsid w:val="00DE1D7B"/>
    <w:rsid w:val="00DE5B07"/>
    <w:rsid w:val="00DF6C48"/>
    <w:rsid w:val="00E00AD7"/>
    <w:rsid w:val="00E017A4"/>
    <w:rsid w:val="00E023C0"/>
    <w:rsid w:val="00E0472B"/>
    <w:rsid w:val="00E11530"/>
    <w:rsid w:val="00E11928"/>
    <w:rsid w:val="00E1639B"/>
    <w:rsid w:val="00E16611"/>
    <w:rsid w:val="00E242C6"/>
    <w:rsid w:val="00E25422"/>
    <w:rsid w:val="00E25F13"/>
    <w:rsid w:val="00E26E42"/>
    <w:rsid w:val="00E41201"/>
    <w:rsid w:val="00E453B3"/>
    <w:rsid w:val="00E46B83"/>
    <w:rsid w:val="00E46DD3"/>
    <w:rsid w:val="00E53208"/>
    <w:rsid w:val="00E540E0"/>
    <w:rsid w:val="00E56B91"/>
    <w:rsid w:val="00E56BEC"/>
    <w:rsid w:val="00E655F3"/>
    <w:rsid w:val="00E710AB"/>
    <w:rsid w:val="00E777EE"/>
    <w:rsid w:val="00E826E5"/>
    <w:rsid w:val="00E86007"/>
    <w:rsid w:val="00E901B9"/>
    <w:rsid w:val="00EA5E30"/>
    <w:rsid w:val="00EA75F4"/>
    <w:rsid w:val="00EB2356"/>
    <w:rsid w:val="00EB497B"/>
    <w:rsid w:val="00EB55F8"/>
    <w:rsid w:val="00EC23CC"/>
    <w:rsid w:val="00EC59E1"/>
    <w:rsid w:val="00ED111D"/>
    <w:rsid w:val="00ED78D2"/>
    <w:rsid w:val="00EE06A5"/>
    <w:rsid w:val="00EE4B19"/>
    <w:rsid w:val="00EF526E"/>
    <w:rsid w:val="00F00B52"/>
    <w:rsid w:val="00F01C66"/>
    <w:rsid w:val="00F0232B"/>
    <w:rsid w:val="00F0678F"/>
    <w:rsid w:val="00F16D42"/>
    <w:rsid w:val="00F2609C"/>
    <w:rsid w:val="00F27E65"/>
    <w:rsid w:val="00F30E54"/>
    <w:rsid w:val="00F46928"/>
    <w:rsid w:val="00F477BC"/>
    <w:rsid w:val="00F52DF3"/>
    <w:rsid w:val="00F549B8"/>
    <w:rsid w:val="00F65FD3"/>
    <w:rsid w:val="00F66762"/>
    <w:rsid w:val="00F73E40"/>
    <w:rsid w:val="00F8426B"/>
    <w:rsid w:val="00F84855"/>
    <w:rsid w:val="00F86114"/>
    <w:rsid w:val="00FA15D9"/>
    <w:rsid w:val="00FA542A"/>
    <w:rsid w:val="00FB681C"/>
    <w:rsid w:val="00FB6867"/>
    <w:rsid w:val="00FB69C2"/>
    <w:rsid w:val="00FC1E6E"/>
    <w:rsid w:val="00FC1F80"/>
    <w:rsid w:val="00FC2689"/>
    <w:rsid w:val="00FC2FA5"/>
    <w:rsid w:val="00FD2D69"/>
    <w:rsid w:val="00FD33B0"/>
    <w:rsid w:val="00FD3833"/>
    <w:rsid w:val="00FD69B4"/>
    <w:rsid w:val="00FE44BB"/>
    <w:rsid w:val="00FE471F"/>
    <w:rsid w:val="00FE475F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3C75B-9482-49E9-A2F8-BEEF114B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5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DE1D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3E36D1"/>
    <w:pPr>
      <w:keepNext/>
      <w:numPr>
        <w:ilvl w:val="2"/>
        <w:numId w:val="1"/>
      </w:numPr>
      <w:suppressAutoHyphens/>
      <w:autoSpaceDE w:val="0"/>
      <w:spacing w:line="320" w:lineRule="atLeast"/>
      <w:jc w:val="both"/>
      <w:outlineLvl w:val="2"/>
    </w:pPr>
    <w:rPr>
      <w:rFonts w:eastAsia="Arial Unicode MS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E36D1"/>
    <w:pPr>
      <w:keepNext/>
      <w:numPr>
        <w:ilvl w:val="3"/>
        <w:numId w:val="1"/>
      </w:numPr>
      <w:suppressAutoHyphens/>
      <w:autoSpaceDE w:val="0"/>
      <w:spacing w:line="260" w:lineRule="atLeast"/>
      <w:jc w:val="center"/>
      <w:outlineLvl w:val="3"/>
    </w:pPr>
    <w:rPr>
      <w:rFonts w:eastAsia="Arial Unicode MS"/>
      <w:b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3E36D1"/>
    <w:pPr>
      <w:keepNext/>
      <w:numPr>
        <w:ilvl w:val="4"/>
        <w:numId w:val="1"/>
      </w:numPr>
      <w:suppressAutoHyphens/>
      <w:outlineLvl w:val="4"/>
    </w:pPr>
    <w:rPr>
      <w:rFonts w:eastAsia="Arial Unicode MS"/>
      <w:b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3E36D1"/>
    <w:pPr>
      <w:keepNext/>
      <w:numPr>
        <w:ilvl w:val="5"/>
        <w:numId w:val="1"/>
      </w:numPr>
      <w:suppressAutoHyphens/>
      <w:autoSpaceDE w:val="0"/>
      <w:spacing w:line="320" w:lineRule="atLeast"/>
      <w:jc w:val="both"/>
      <w:outlineLvl w:val="5"/>
    </w:pPr>
    <w:rPr>
      <w:rFonts w:eastAsia="Arial Unicode MS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E1D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nhideWhenUsed/>
    <w:rsid w:val="00E777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777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34C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E1D7B"/>
    <w:rPr>
      <w:color w:val="0000FF"/>
      <w:u w:val="single"/>
    </w:rPr>
  </w:style>
  <w:style w:type="table" w:styleId="a7">
    <w:name w:val="Table Grid"/>
    <w:basedOn w:val="a1"/>
    <w:uiPriority w:val="59"/>
    <w:rsid w:val="00915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link w:val="z-0"/>
    <w:hidden/>
    <w:uiPriority w:val="99"/>
    <w:unhideWhenUsed/>
    <w:rsid w:val="00EC59E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EC59E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Intense Quote"/>
    <w:basedOn w:val="a"/>
    <w:next w:val="a"/>
    <w:link w:val="a9"/>
    <w:uiPriority w:val="30"/>
    <w:qFormat/>
    <w:rsid w:val="005E14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5E1467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E36D1"/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E36D1"/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3E36D1"/>
    <w:rPr>
      <w:rFonts w:ascii="Times New Roman" w:eastAsia="Arial Unicode MS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3E36D1"/>
    <w:rPr>
      <w:rFonts w:ascii="Times New Roman" w:eastAsia="Arial Unicode MS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E36D1"/>
  </w:style>
  <w:style w:type="character" w:customStyle="1" w:styleId="WW8Num5z0">
    <w:name w:val="WW8Num5z0"/>
    <w:rsid w:val="003E36D1"/>
    <w:rPr>
      <w:rFonts w:ascii="Symbol" w:hAnsi="Symbol"/>
    </w:rPr>
  </w:style>
  <w:style w:type="character" w:customStyle="1" w:styleId="WW8Num7z0">
    <w:name w:val="WW8Num7z0"/>
    <w:rsid w:val="003E36D1"/>
    <w:rPr>
      <w:rFonts w:ascii="Symbol" w:hAnsi="Symbol"/>
    </w:rPr>
  </w:style>
  <w:style w:type="character" w:customStyle="1" w:styleId="Absatz-Standardschriftart">
    <w:name w:val="Absatz-Standardschriftart"/>
    <w:rsid w:val="003E36D1"/>
  </w:style>
  <w:style w:type="character" w:customStyle="1" w:styleId="WW-Absatz-Standardschriftart">
    <w:name w:val="WW-Absatz-Standardschriftart"/>
    <w:rsid w:val="003E36D1"/>
  </w:style>
  <w:style w:type="character" w:customStyle="1" w:styleId="WW-Absatz-Standardschriftart1">
    <w:name w:val="WW-Absatz-Standardschriftart1"/>
    <w:rsid w:val="003E36D1"/>
  </w:style>
  <w:style w:type="character" w:customStyle="1" w:styleId="WW-Absatz-Standardschriftart11">
    <w:name w:val="WW-Absatz-Standardschriftart11"/>
    <w:rsid w:val="003E36D1"/>
  </w:style>
  <w:style w:type="character" w:customStyle="1" w:styleId="WW-Absatz-Standardschriftart111">
    <w:name w:val="WW-Absatz-Standardschriftart111"/>
    <w:rsid w:val="003E36D1"/>
  </w:style>
  <w:style w:type="character" w:customStyle="1" w:styleId="WW-Absatz-Standardschriftart1111">
    <w:name w:val="WW-Absatz-Standardschriftart1111"/>
    <w:rsid w:val="003E36D1"/>
  </w:style>
  <w:style w:type="character" w:customStyle="1" w:styleId="WW-Absatz-Standardschriftart11111">
    <w:name w:val="WW-Absatz-Standardschriftart11111"/>
    <w:rsid w:val="003E36D1"/>
  </w:style>
  <w:style w:type="character" w:customStyle="1" w:styleId="WW-Absatz-Standardschriftart111111">
    <w:name w:val="WW-Absatz-Standardschriftart111111"/>
    <w:rsid w:val="003E36D1"/>
  </w:style>
  <w:style w:type="character" w:customStyle="1" w:styleId="WW-Absatz-Standardschriftart1111111">
    <w:name w:val="WW-Absatz-Standardschriftart1111111"/>
    <w:rsid w:val="003E36D1"/>
  </w:style>
  <w:style w:type="character" w:customStyle="1" w:styleId="WW-Absatz-Standardschriftart11111111">
    <w:name w:val="WW-Absatz-Standardschriftart11111111"/>
    <w:rsid w:val="003E36D1"/>
  </w:style>
  <w:style w:type="character" w:customStyle="1" w:styleId="WW8Num8z0">
    <w:name w:val="WW8Num8z0"/>
    <w:rsid w:val="003E36D1"/>
    <w:rPr>
      <w:rFonts w:ascii="Symbol" w:hAnsi="Symbol"/>
    </w:rPr>
  </w:style>
  <w:style w:type="character" w:customStyle="1" w:styleId="WW-Absatz-Standardschriftart111111111">
    <w:name w:val="WW-Absatz-Standardschriftart111111111"/>
    <w:rsid w:val="003E36D1"/>
  </w:style>
  <w:style w:type="character" w:customStyle="1" w:styleId="WW-Absatz-Standardschriftart1111111111">
    <w:name w:val="WW-Absatz-Standardschriftart1111111111"/>
    <w:rsid w:val="003E36D1"/>
  </w:style>
  <w:style w:type="character" w:customStyle="1" w:styleId="WW-Absatz-Standardschriftart11111111111">
    <w:name w:val="WW-Absatz-Standardschriftart11111111111"/>
    <w:rsid w:val="003E36D1"/>
  </w:style>
  <w:style w:type="character" w:customStyle="1" w:styleId="WW8Num4z0">
    <w:name w:val="WW8Num4z0"/>
    <w:rsid w:val="003E36D1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3E36D1"/>
  </w:style>
  <w:style w:type="character" w:customStyle="1" w:styleId="WW-Absatz-Standardschriftart1111111111111">
    <w:name w:val="WW-Absatz-Standardschriftart1111111111111"/>
    <w:rsid w:val="003E36D1"/>
  </w:style>
  <w:style w:type="character" w:customStyle="1" w:styleId="WW-Absatz-Standardschriftart11111111111111">
    <w:name w:val="WW-Absatz-Standardschriftart11111111111111"/>
    <w:rsid w:val="003E36D1"/>
  </w:style>
  <w:style w:type="character" w:customStyle="1" w:styleId="21">
    <w:name w:val="Основной шрифт абзаца2"/>
    <w:rsid w:val="003E36D1"/>
  </w:style>
  <w:style w:type="character" w:customStyle="1" w:styleId="WW-Absatz-Standardschriftart111111111111111">
    <w:name w:val="WW-Absatz-Standardschriftart111111111111111"/>
    <w:rsid w:val="003E36D1"/>
  </w:style>
  <w:style w:type="character" w:customStyle="1" w:styleId="WW8Num6z0">
    <w:name w:val="WW8Num6z0"/>
    <w:rsid w:val="003E36D1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3E36D1"/>
  </w:style>
  <w:style w:type="character" w:customStyle="1" w:styleId="WW-Absatz-Standardschriftart11111111111111111">
    <w:name w:val="WW-Absatz-Standardschriftart11111111111111111"/>
    <w:rsid w:val="003E36D1"/>
  </w:style>
  <w:style w:type="character" w:customStyle="1" w:styleId="WW8Num4z1">
    <w:name w:val="WW8Num4z1"/>
    <w:rsid w:val="003E36D1"/>
    <w:rPr>
      <w:rFonts w:ascii="Courier New" w:hAnsi="Courier New" w:cs="Courier New"/>
    </w:rPr>
  </w:style>
  <w:style w:type="character" w:customStyle="1" w:styleId="WW8Num4z2">
    <w:name w:val="WW8Num4z2"/>
    <w:rsid w:val="003E36D1"/>
    <w:rPr>
      <w:rFonts w:ascii="Wingdings" w:hAnsi="Wingdings"/>
    </w:rPr>
  </w:style>
  <w:style w:type="character" w:customStyle="1" w:styleId="WW8Num5z1">
    <w:name w:val="WW8Num5z1"/>
    <w:rsid w:val="003E36D1"/>
    <w:rPr>
      <w:rFonts w:ascii="Courier New" w:hAnsi="Courier New" w:cs="Courier New"/>
    </w:rPr>
  </w:style>
  <w:style w:type="character" w:customStyle="1" w:styleId="WW8Num5z2">
    <w:name w:val="WW8Num5z2"/>
    <w:rsid w:val="003E36D1"/>
    <w:rPr>
      <w:rFonts w:ascii="Wingdings" w:hAnsi="Wingdings"/>
    </w:rPr>
  </w:style>
  <w:style w:type="character" w:customStyle="1" w:styleId="WW8Num6z1">
    <w:name w:val="WW8Num6z1"/>
    <w:rsid w:val="003E36D1"/>
    <w:rPr>
      <w:rFonts w:ascii="Courier New" w:hAnsi="Courier New" w:cs="Courier New"/>
    </w:rPr>
  </w:style>
  <w:style w:type="character" w:customStyle="1" w:styleId="WW8Num6z2">
    <w:name w:val="WW8Num6z2"/>
    <w:rsid w:val="003E36D1"/>
    <w:rPr>
      <w:rFonts w:ascii="Wingdings" w:hAnsi="Wingdings"/>
    </w:rPr>
  </w:style>
  <w:style w:type="character" w:customStyle="1" w:styleId="WW8Num12z0">
    <w:name w:val="WW8Num12z0"/>
    <w:rsid w:val="003E36D1"/>
    <w:rPr>
      <w:rFonts w:ascii="Symbol" w:hAnsi="Symbol"/>
    </w:rPr>
  </w:style>
  <w:style w:type="character" w:customStyle="1" w:styleId="WW8Num14z0">
    <w:name w:val="WW8Num14z0"/>
    <w:rsid w:val="003E36D1"/>
    <w:rPr>
      <w:rFonts w:ascii="Symbol" w:hAnsi="Symbol"/>
    </w:rPr>
  </w:style>
  <w:style w:type="character" w:customStyle="1" w:styleId="WW8Num14z1">
    <w:name w:val="WW8Num14z1"/>
    <w:rsid w:val="003E36D1"/>
    <w:rPr>
      <w:rFonts w:ascii="Courier New" w:hAnsi="Courier New" w:cs="Courier New"/>
    </w:rPr>
  </w:style>
  <w:style w:type="character" w:customStyle="1" w:styleId="WW8Num14z2">
    <w:name w:val="WW8Num14z2"/>
    <w:rsid w:val="003E36D1"/>
    <w:rPr>
      <w:rFonts w:ascii="Wingdings" w:hAnsi="Wingdings"/>
    </w:rPr>
  </w:style>
  <w:style w:type="character" w:customStyle="1" w:styleId="12">
    <w:name w:val="Основной шрифт абзаца1"/>
    <w:rsid w:val="003E36D1"/>
  </w:style>
  <w:style w:type="character" w:customStyle="1" w:styleId="aa">
    <w:name w:val="Основной текст Знак"/>
    <w:rsid w:val="003E36D1"/>
    <w:rPr>
      <w:sz w:val="24"/>
    </w:rPr>
  </w:style>
  <w:style w:type="character" w:customStyle="1" w:styleId="22">
    <w:name w:val="Основной текст 2 Знак"/>
    <w:rsid w:val="003E36D1"/>
    <w:rPr>
      <w:sz w:val="24"/>
    </w:rPr>
  </w:style>
  <w:style w:type="character" w:customStyle="1" w:styleId="31">
    <w:name w:val="Основной текст 3 Знак"/>
    <w:rsid w:val="003E36D1"/>
    <w:rPr>
      <w:sz w:val="16"/>
      <w:szCs w:val="16"/>
    </w:rPr>
  </w:style>
  <w:style w:type="character" w:customStyle="1" w:styleId="ab">
    <w:name w:val="Основной текст с отступом Знак"/>
    <w:rsid w:val="003E36D1"/>
    <w:rPr>
      <w:sz w:val="24"/>
    </w:rPr>
  </w:style>
  <w:style w:type="character" w:styleId="ac">
    <w:name w:val="FollowedHyperlink"/>
    <w:uiPriority w:val="99"/>
    <w:rsid w:val="003E36D1"/>
    <w:rPr>
      <w:color w:val="800000"/>
      <w:u w:val="single"/>
    </w:rPr>
  </w:style>
  <w:style w:type="character" w:customStyle="1" w:styleId="ad">
    <w:name w:val="Маркеры списка"/>
    <w:rsid w:val="003E36D1"/>
    <w:rPr>
      <w:rFonts w:ascii="OpenSymbol" w:eastAsia="OpenSymbol" w:hAnsi="OpenSymbol" w:cs="OpenSymbol"/>
    </w:rPr>
  </w:style>
  <w:style w:type="character" w:customStyle="1" w:styleId="32">
    <w:name w:val="Основной шрифт абзаца3"/>
    <w:rsid w:val="003E36D1"/>
    <w:rPr>
      <w:sz w:val="20"/>
      <w:szCs w:val="20"/>
      <w:lang w:val="ru-RU"/>
    </w:rPr>
  </w:style>
  <w:style w:type="character" w:customStyle="1" w:styleId="120">
    <w:name w:val="Заголовок №1 (2)"/>
    <w:rsid w:val="003E36D1"/>
    <w:rPr>
      <w:rFonts w:ascii="Calibri" w:eastAsia="Calibri" w:hAnsi="Calibri" w:cs="Calibri"/>
      <w:b/>
      <w:bCs/>
      <w:sz w:val="22"/>
      <w:szCs w:val="22"/>
      <w:lang w:val="ru-RU"/>
    </w:rPr>
  </w:style>
  <w:style w:type="character" w:customStyle="1" w:styleId="WW-12">
    <w:name w:val="WW-Заголовок №1 (2)"/>
    <w:rsid w:val="003E36D1"/>
    <w:rPr>
      <w:rFonts w:ascii="Calibri" w:eastAsia="Calibri" w:hAnsi="Calibri" w:cs="Calibri"/>
      <w:b/>
      <w:bCs/>
      <w:sz w:val="22"/>
      <w:szCs w:val="22"/>
      <w:u w:val="single"/>
      <w:lang w:val="ru-RU"/>
    </w:rPr>
  </w:style>
  <w:style w:type="character" w:customStyle="1" w:styleId="ae">
    <w:name w:val="Вертикальное направление символов"/>
    <w:rsid w:val="003E36D1"/>
    <w:rPr>
      <w:eastAsianLayout w:id="0" w:vert="1"/>
    </w:rPr>
  </w:style>
  <w:style w:type="character" w:customStyle="1" w:styleId="af">
    <w:name w:val="Символ нумерации"/>
    <w:rsid w:val="003E36D1"/>
  </w:style>
  <w:style w:type="character" w:customStyle="1" w:styleId="23">
    <w:name w:val="Основной текст (2)"/>
    <w:rsid w:val="003E36D1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24">
    <w:name w:val="Основной текст (2) + Не полужирный"/>
    <w:rsid w:val="003E36D1"/>
    <w:rPr>
      <w:rFonts w:ascii="Times New Roman" w:eastAsia="Times New Roman" w:hAnsi="Times New Roman" w:cs="Times New Roman"/>
      <w:b w:val="0"/>
      <w:bCs w:val="0"/>
      <w:sz w:val="36"/>
      <w:szCs w:val="36"/>
      <w:lang w:val="ru-RU"/>
    </w:rPr>
  </w:style>
  <w:style w:type="character" w:customStyle="1" w:styleId="13">
    <w:name w:val="Основной текст1"/>
    <w:rsid w:val="003E36D1"/>
    <w:rPr>
      <w:rFonts w:ascii="Times New Roman" w:eastAsia="Times New Roman" w:hAnsi="Times New Roman" w:cs="Times New Roman"/>
      <w:sz w:val="36"/>
      <w:szCs w:val="36"/>
      <w:lang w:val="ru-RU"/>
    </w:rPr>
  </w:style>
  <w:style w:type="character" w:customStyle="1" w:styleId="af0">
    <w:name w:val="Основной текст + Полужирный"/>
    <w:rsid w:val="003E36D1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customStyle="1" w:styleId="af1">
    <w:basedOn w:val="a"/>
    <w:next w:val="af2"/>
    <w:rsid w:val="003E36D1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2">
    <w:name w:val="Body Text"/>
    <w:basedOn w:val="a"/>
    <w:link w:val="14"/>
    <w:rsid w:val="003E36D1"/>
    <w:pPr>
      <w:suppressAutoHyphens/>
      <w:jc w:val="both"/>
    </w:pPr>
    <w:rPr>
      <w:szCs w:val="20"/>
      <w:lang w:eastAsia="ar-SA"/>
    </w:rPr>
  </w:style>
  <w:style w:type="character" w:customStyle="1" w:styleId="14">
    <w:name w:val="Основной текст Знак1"/>
    <w:basedOn w:val="a0"/>
    <w:link w:val="af2"/>
    <w:rsid w:val="003E36D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3">
    <w:name w:val="List"/>
    <w:basedOn w:val="af2"/>
    <w:rsid w:val="003E36D1"/>
    <w:rPr>
      <w:rFonts w:ascii="Arial" w:hAnsi="Arial" w:cs="Mangal"/>
    </w:rPr>
  </w:style>
  <w:style w:type="paragraph" w:customStyle="1" w:styleId="25">
    <w:name w:val="Название2"/>
    <w:basedOn w:val="a"/>
    <w:rsid w:val="003E36D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6">
    <w:name w:val="Указатель2"/>
    <w:basedOn w:val="a"/>
    <w:rsid w:val="003E36D1"/>
    <w:pPr>
      <w:suppressLineNumbers/>
      <w:suppressAutoHyphens/>
    </w:pPr>
    <w:rPr>
      <w:rFonts w:cs="Mangal"/>
      <w:lang w:eastAsia="ar-SA"/>
    </w:rPr>
  </w:style>
  <w:style w:type="paragraph" w:customStyle="1" w:styleId="15">
    <w:name w:val="Название1"/>
    <w:basedOn w:val="a"/>
    <w:rsid w:val="003E36D1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6">
    <w:name w:val="Указатель1"/>
    <w:basedOn w:val="a"/>
    <w:rsid w:val="003E36D1"/>
    <w:pPr>
      <w:suppressLineNumbers/>
      <w:suppressAutoHyphens/>
    </w:pPr>
    <w:rPr>
      <w:rFonts w:ascii="Arial" w:hAnsi="Arial" w:cs="Mangal"/>
      <w:lang w:eastAsia="ar-SA"/>
    </w:rPr>
  </w:style>
  <w:style w:type="paragraph" w:styleId="af4">
    <w:name w:val="Body Text Indent"/>
    <w:basedOn w:val="a"/>
    <w:link w:val="17"/>
    <w:rsid w:val="003E36D1"/>
    <w:pPr>
      <w:suppressAutoHyphens/>
      <w:ind w:left="426" w:hanging="426"/>
      <w:jc w:val="both"/>
    </w:pPr>
    <w:rPr>
      <w:szCs w:val="20"/>
      <w:lang w:eastAsia="ar-SA"/>
    </w:rPr>
  </w:style>
  <w:style w:type="character" w:customStyle="1" w:styleId="17">
    <w:name w:val="Основной текст с отступом Знак1"/>
    <w:basedOn w:val="a0"/>
    <w:link w:val="af4"/>
    <w:rsid w:val="003E36D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3E36D1"/>
    <w:pPr>
      <w:suppressAutoHyphens/>
    </w:pPr>
    <w:rPr>
      <w:szCs w:val="20"/>
      <w:lang w:eastAsia="ar-SA"/>
    </w:rPr>
  </w:style>
  <w:style w:type="paragraph" w:customStyle="1" w:styleId="af5">
    <w:name w:val="Готовый"/>
    <w:basedOn w:val="a"/>
    <w:rsid w:val="003E36D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 w:val="0"/>
    </w:pPr>
    <w:rPr>
      <w:rFonts w:ascii="Courier New" w:hAnsi="Courier New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3E36D1"/>
    <w:pPr>
      <w:suppressAutoHyphens/>
      <w:spacing w:after="120"/>
    </w:pPr>
    <w:rPr>
      <w:sz w:val="16"/>
      <w:szCs w:val="16"/>
      <w:lang w:eastAsia="ar-SA"/>
    </w:rPr>
  </w:style>
  <w:style w:type="paragraph" w:styleId="af6">
    <w:name w:val="header"/>
    <w:basedOn w:val="a"/>
    <w:link w:val="af7"/>
    <w:rsid w:val="003E36D1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character" w:customStyle="1" w:styleId="af7">
    <w:name w:val="Верхний колонтитул Знак"/>
    <w:basedOn w:val="a0"/>
    <w:link w:val="af6"/>
    <w:rsid w:val="003E36D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footer"/>
    <w:basedOn w:val="a"/>
    <w:link w:val="af9"/>
    <w:uiPriority w:val="99"/>
    <w:rsid w:val="003E36D1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character" w:customStyle="1" w:styleId="af9">
    <w:name w:val="Нижний колонтитул Знак"/>
    <w:basedOn w:val="a0"/>
    <w:link w:val="af8"/>
    <w:uiPriority w:val="99"/>
    <w:rsid w:val="003E36D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3E36D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3E36D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a">
    <w:name w:val="Содержимое таблицы"/>
    <w:basedOn w:val="a"/>
    <w:rsid w:val="003E36D1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3E36D1"/>
    <w:pPr>
      <w:jc w:val="center"/>
    </w:pPr>
    <w:rPr>
      <w:b/>
      <w:bCs/>
    </w:rPr>
  </w:style>
  <w:style w:type="paragraph" w:customStyle="1" w:styleId="afc">
    <w:name w:val="Содержимое врезки"/>
    <w:basedOn w:val="af2"/>
    <w:rsid w:val="003E36D1"/>
  </w:style>
  <w:style w:type="paragraph" w:customStyle="1" w:styleId="style13236784500000000147msonormal">
    <w:name w:val="style_13236784500000000147msonormal"/>
    <w:basedOn w:val="a"/>
    <w:rsid w:val="003E36D1"/>
    <w:pPr>
      <w:spacing w:before="280" w:after="280"/>
    </w:pPr>
    <w:rPr>
      <w:lang w:eastAsia="ar-SA"/>
    </w:rPr>
  </w:style>
  <w:style w:type="paragraph" w:customStyle="1" w:styleId="18">
    <w:name w:val="Без интервала1"/>
    <w:rsid w:val="003E36D1"/>
    <w:pPr>
      <w:suppressAutoHyphens/>
      <w:spacing w:after="0" w:line="240" w:lineRule="auto"/>
    </w:pPr>
    <w:rPr>
      <w:rFonts w:ascii="Times New Roman" w:eastAsia="SimSun" w:hAnsi="Times New Roman" w:cs="Mangal"/>
      <w:lang w:eastAsia="hi-IN" w:bidi="hi-IN"/>
    </w:rPr>
  </w:style>
  <w:style w:type="paragraph" w:styleId="afd">
    <w:name w:val="No Spacing"/>
    <w:qFormat/>
    <w:rsid w:val="003E36D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fe">
    <w:name w:val="Стиль"/>
    <w:rsid w:val="003E3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rsid w:val="003E36D1"/>
    <w:rPr>
      <w:b/>
      <w:i/>
      <w:sz w:val="22"/>
    </w:rPr>
  </w:style>
  <w:style w:type="character" w:styleId="aff">
    <w:name w:val="annotation reference"/>
    <w:uiPriority w:val="99"/>
    <w:semiHidden/>
    <w:unhideWhenUsed/>
    <w:rsid w:val="003E36D1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3E36D1"/>
    <w:pPr>
      <w:suppressAutoHyphens/>
    </w:pPr>
    <w:rPr>
      <w:sz w:val="20"/>
      <w:szCs w:val="20"/>
      <w:lang w:val="x-none" w:eastAsia="ar-SA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3E36D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E36D1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E36D1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aff4">
    <w:name w:val="Revision"/>
    <w:hidden/>
    <w:uiPriority w:val="99"/>
    <w:semiHidden/>
    <w:rsid w:val="003E3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9">
    <w:name w:val="Сетка таблицы1"/>
    <w:basedOn w:val="a1"/>
    <w:next w:val="a7"/>
    <w:uiPriority w:val="39"/>
    <w:rsid w:val="003E36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5">
    <w:name w:val="s5"/>
    <w:basedOn w:val="a0"/>
    <w:rsid w:val="003E36D1"/>
  </w:style>
  <w:style w:type="character" w:customStyle="1" w:styleId="s6">
    <w:name w:val="s6"/>
    <w:basedOn w:val="a0"/>
    <w:rsid w:val="003E36D1"/>
  </w:style>
  <w:style w:type="character" w:customStyle="1" w:styleId="aff5">
    <w:name w:val="Название Знак"/>
    <w:uiPriority w:val="99"/>
    <w:locked/>
    <w:rsid w:val="003E36D1"/>
    <w:rPr>
      <w:rFonts w:ascii="Cambria" w:eastAsia="Times New Roman" w:hAnsi="Cambria" w:cs="Cambria"/>
      <w:b/>
      <w:bCs/>
      <w:kern w:val="28"/>
      <w:sz w:val="32"/>
      <w:szCs w:val="32"/>
    </w:rPr>
  </w:style>
  <w:style w:type="table" w:customStyle="1" w:styleId="110">
    <w:name w:val="Сетка таблицы11"/>
    <w:basedOn w:val="a1"/>
    <w:next w:val="a7"/>
    <w:uiPriority w:val="39"/>
    <w:rsid w:val="003E36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Список 22"/>
    <w:basedOn w:val="a"/>
    <w:rsid w:val="003E36D1"/>
    <w:pPr>
      <w:widowControl w:val="0"/>
      <w:suppressAutoHyphens/>
      <w:autoSpaceDE w:val="0"/>
      <w:ind w:left="566" w:hanging="283"/>
    </w:pPr>
    <w:rPr>
      <w:b/>
      <w:bCs/>
      <w:sz w:val="20"/>
      <w:szCs w:val="20"/>
      <w:lang w:eastAsia="ar-SA"/>
    </w:rPr>
  </w:style>
  <w:style w:type="paragraph" w:customStyle="1" w:styleId="formattext">
    <w:name w:val="formattext"/>
    <w:basedOn w:val="a"/>
    <w:rsid w:val="003E36D1"/>
    <w:pPr>
      <w:spacing w:before="100" w:beforeAutospacing="1" w:after="100" w:afterAutospacing="1"/>
    </w:pPr>
  </w:style>
  <w:style w:type="character" w:customStyle="1" w:styleId="s3">
    <w:name w:val="s3"/>
    <w:rsid w:val="003E36D1"/>
    <w:rPr>
      <w:rFonts w:cs="Times New Roman"/>
    </w:rPr>
  </w:style>
  <w:style w:type="paragraph" w:customStyle="1" w:styleId="1a">
    <w:name w:val="Абзац списка1"/>
    <w:aliases w:val="Маркер,UL,Абзац маркированнный,List Paragraph"/>
    <w:basedOn w:val="a"/>
    <w:link w:val="ListParagraphChar"/>
    <w:rsid w:val="003E36D1"/>
    <w:pPr>
      <w:ind w:left="720"/>
    </w:pPr>
    <w:rPr>
      <w:sz w:val="20"/>
      <w:szCs w:val="20"/>
    </w:rPr>
  </w:style>
  <w:style w:type="character" w:customStyle="1" w:styleId="ListParagraphChar">
    <w:name w:val="List Paragraph Char"/>
    <w:aliases w:val="Маркер Char,UL Char,Абзац маркированнный Char"/>
    <w:link w:val="1a"/>
    <w:locked/>
    <w:rsid w:val="003E36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5">
    <w:name w:val="p5"/>
    <w:basedOn w:val="a"/>
    <w:rsid w:val="003E36D1"/>
    <w:pPr>
      <w:spacing w:before="100" w:beforeAutospacing="1" w:after="100" w:afterAutospacing="1"/>
    </w:pPr>
    <w:rPr>
      <w:rFonts w:eastAsia="Calibri"/>
    </w:rPr>
  </w:style>
  <w:style w:type="table" w:customStyle="1" w:styleId="27">
    <w:name w:val="Сетка таблицы2"/>
    <w:basedOn w:val="a1"/>
    <w:next w:val="a7"/>
    <w:uiPriority w:val="39"/>
    <w:rsid w:val="003E36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"/>
    <w:rsid w:val="003E3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3E3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E36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3E36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E3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3E36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E3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3E36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E3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E36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E3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3E3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E36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3E36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3E36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E36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E3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3E3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41">
    <w:name w:val="Основной шрифт абзаца4"/>
    <w:rsid w:val="00E53208"/>
    <w:rPr>
      <w:sz w:val="20"/>
      <w:szCs w:val="20"/>
      <w:lang w:val="ru-RU"/>
    </w:rPr>
  </w:style>
  <w:style w:type="paragraph" w:customStyle="1" w:styleId="aff6">
    <w:basedOn w:val="a"/>
    <w:next w:val="af2"/>
    <w:rsid w:val="00E5320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28">
    <w:name w:val="Без интервала2"/>
    <w:rsid w:val="00E53208"/>
    <w:pPr>
      <w:suppressAutoHyphens/>
      <w:spacing w:after="0" w:line="240" w:lineRule="auto"/>
    </w:pPr>
    <w:rPr>
      <w:rFonts w:ascii="Times New Roman" w:eastAsia="SimSun" w:hAnsi="Times New Roman" w:cs="Mangal"/>
      <w:lang w:eastAsia="hi-IN" w:bidi="hi-IN"/>
    </w:rPr>
  </w:style>
  <w:style w:type="paragraph" w:customStyle="1" w:styleId="font5">
    <w:name w:val="font5"/>
    <w:basedOn w:val="a"/>
    <w:rsid w:val="003F64D1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3F64D1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a"/>
    <w:rsid w:val="003F64D1"/>
    <w:pP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F64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3F6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3F64D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3F64D1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F6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3F64D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3F6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3F6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524A45DA002D24883327DDF706BEB67" ma:contentTypeVersion="3" ma:contentTypeDescription="Создание документа." ma:contentTypeScope="" ma:versionID="b776a9e445540d36dc1a267502075b6e">
  <xsd:schema xmlns:xsd="http://www.w3.org/2001/XMLSchema" xmlns:xs="http://www.w3.org/2001/XMLSchema" xmlns:p="http://schemas.microsoft.com/office/2006/metadata/properties" xmlns:ns2="672eb614-5d4b-497a-a47b-5d1a8e41b90f" targetNamespace="http://schemas.microsoft.com/office/2006/metadata/properties" ma:root="true" ma:fieldsID="815b4c8c0a9b56f2f5786a6dc093f779" ns2:_="">
    <xsd:import namespace="672eb614-5d4b-497a-a47b-5d1a8e41b90f"/>
    <xsd:element name="properties">
      <xsd:complexType>
        <xsd:sequence>
          <xsd:element name="documentManagement">
            <xsd:complexType>
              <xsd:all>
                <xsd:element ref="ns2:_x0417__x0430__x043c__x0435__x0442__x043a__x0438_" minOccurs="0"/>
                <xsd:element ref="ns2:_x0414__x0430__x0442__x0430__x0020__x0441__x043e__x0437__x0434__x0430__x043d__x0438__x044f_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b614-5d4b-497a-a47b-5d1a8e41b90f" elementFormDefault="qualified">
    <xsd:import namespace="http://schemas.microsoft.com/office/2006/documentManagement/types"/>
    <xsd:import namespace="http://schemas.microsoft.com/office/infopath/2007/PartnerControls"/>
    <xsd:element name="_x0417__x0430__x043c__x0435__x0442__x043a__x0438_" ma:index="8" nillable="true" ma:displayName="Заметки" ma:internalName="_x0417__x0430__x043c__x0435__x0442__x043a__x0438_">
      <xsd:simpleType>
        <xsd:restriction base="dms:Note">
          <xsd:maxLength value="255"/>
        </xsd:restriction>
      </xsd:simpleType>
    </xsd:element>
    <xsd:element name="_x0414__x0430__x0442__x0430__x0020__x0441__x043e__x0437__x0434__x0430__x043d__x0438__x044f_" ma:index="9" nillable="true" ma:displayName="Дата создания" ma:format="DateTime" ma:internalName="_x0414__x0430__x0442__x0430__x0020__x0441__x043e__x0437__x0434__x0430__x043d__x0438__x044f_">
      <xsd:simpleType>
        <xsd:restriction base="dms:DateTime"/>
      </xsd:simpleType>
    </xsd:element>
    <xsd:element name="tag" ma:index="10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_x0020__x0441__x043e__x0437__x0434__x0430__x043d__x0438__x044f_ xmlns="672eb614-5d4b-497a-a47b-5d1a8e41b90f">2025-08-14T04:00:00+00:00</_x0414__x0430__x0442__x0430__x0020__x0441__x043e__x0437__x0434__x0430__x043d__x0438__x044f_>
    <tag xmlns="672eb614-5d4b-497a-a47b-5d1a8e41b90f" xsi:nil="true"/>
    <_x0417__x0430__x043c__x0435__x0442__x043a__x0438_ xmlns="672eb614-5d4b-497a-a47b-5d1a8e41b90f">Перечень должностей (рабочих мест, подлежащих оценке профессиональных рисков ОПР) с учетом аналогичных рабочих мест</_x0417__x0430__x043c__x0435__x0442__x043a__x0438_>
  </documentManagement>
</p:properties>
</file>

<file path=customXml/itemProps1.xml><?xml version="1.0" encoding="utf-8"?>
<ds:datastoreItem xmlns:ds="http://schemas.openxmlformats.org/officeDocument/2006/customXml" ds:itemID="{FA597566-A476-411C-B1A9-176A4C9AF6AE}"/>
</file>

<file path=customXml/itemProps2.xml><?xml version="1.0" encoding="utf-8"?>
<ds:datastoreItem xmlns:ds="http://schemas.openxmlformats.org/officeDocument/2006/customXml" ds:itemID="{E75509F1-14B0-4484-8798-AB19B2BF4014}"/>
</file>

<file path=customXml/itemProps3.xml><?xml version="1.0" encoding="utf-8"?>
<ds:datastoreItem xmlns:ds="http://schemas.openxmlformats.org/officeDocument/2006/customXml" ds:itemID="{1A7E1B88-FA5F-46DE-B1F1-2D914D960574}"/>
</file>

<file path=customXml/itemProps4.xml><?xml version="1.0" encoding="utf-8"?>
<ds:datastoreItem xmlns:ds="http://schemas.openxmlformats.org/officeDocument/2006/customXml" ds:itemID="{2A53FF89-4FBC-4F7B-9CAA-00EB3BB48A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4546</Words>
  <Characters>25918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приказу № 732 от 14 августа 2025 года</dc:title>
  <dc:creator>Сащенкова Марина Сергеевна</dc:creator>
  <cp:lastModifiedBy>Плотникова Виктория Анатольевна</cp:lastModifiedBy>
  <cp:revision>2</cp:revision>
  <cp:lastPrinted>2024-09-09T12:55:00Z</cp:lastPrinted>
  <dcterms:created xsi:type="dcterms:W3CDTF">2025-08-15T06:13:00Z</dcterms:created>
  <dcterms:modified xsi:type="dcterms:W3CDTF">2025-08-15T06:13:00Z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0x0101002524A45DA002D24883327DDF706BEB67</vt:lpwstr>
  </property>
</Properties>
</file>