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08" w:rsidRPr="00E53208" w:rsidRDefault="00E53208" w:rsidP="004E2F0B">
      <w:pPr>
        <w:tabs>
          <w:tab w:val="right" w:pos="15704"/>
        </w:tabs>
        <w:suppressAutoHyphens/>
        <w:autoSpaceDE w:val="0"/>
        <w:spacing w:line="320" w:lineRule="atLeast"/>
        <w:ind w:right="567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5843B2">
        <w:rPr>
          <w:b/>
          <w:bCs/>
          <w:sz w:val="22"/>
          <w:szCs w:val="22"/>
        </w:rPr>
        <w:t xml:space="preserve">Приложение № </w:t>
      </w:r>
      <w:r w:rsidRPr="00E53208">
        <w:rPr>
          <w:b/>
          <w:bCs/>
          <w:sz w:val="22"/>
          <w:szCs w:val="22"/>
        </w:rPr>
        <w:t>1</w:t>
      </w:r>
    </w:p>
    <w:p w:rsidR="00E53208" w:rsidRPr="001A146E" w:rsidRDefault="00E53208" w:rsidP="004E2F0B">
      <w:pPr>
        <w:ind w:right="567"/>
        <w:jc w:val="right"/>
      </w:pPr>
      <w:r w:rsidRPr="001A146E">
        <w:t>К приказу №</w:t>
      </w:r>
      <w:r w:rsidR="00782023">
        <w:t>734</w:t>
      </w:r>
      <w:r w:rsidRPr="001A146E">
        <w:br/>
        <w:t>от «</w:t>
      </w:r>
      <w:r w:rsidR="00782023">
        <w:t>14</w:t>
      </w:r>
      <w:r w:rsidRPr="001A146E">
        <w:t>»</w:t>
      </w:r>
      <w:r>
        <w:t xml:space="preserve"> </w:t>
      </w:r>
      <w:r w:rsidR="00782023">
        <w:t xml:space="preserve">августа </w:t>
      </w:r>
      <w:r w:rsidRPr="001A146E">
        <w:t>20</w:t>
      </w:r>
      <w:r w:rsidR="00782023">
        <w:t>25</w:t>
      </w:r>
      <w:r w:rsidRPr="001A146E">
        <w:t xml:space="preserve"> г.</w:t>
      </w:r>
    </w:p>
    <w:p w:rsidR="00E53208" w:rsidRPr="001A146E" w:rsidRDefault="00E53208" w:rsidP="004E2F0B">
      <w:pPr>
        <w:tabs>
          <w:tab w:val="left" w:pos="3828"/>
        </w:tabs>
        <w:ind w:right="567"/>
        <w:jc w:val="right"/>
      </w:pPr>
      <w:r w:rsidRPr="00E53208">
        <w:t>«О проведении</w:t>
      </w:r>
      <w:r w:rsidR="00F549B8">
        <w:t xml:space="preserve"> оценки и управления</w:t>
      </w:r>
      <w:r>
        <w:t xml:space="preserve"> профессиональными рисками</w:t>
      </w:r>
      <w:r w:rsidR="004E2F0B">
        <w:t xml:space="preserve"> в подразделениях ФГБОУ ВО «НИУ </w:t>
      </w:r>
      <w:r>
        <w:t>«МЭИ»</w:t>
      </w:r>
      <w:r w:rsidR="004E2F0B">
        <w:t xml:space="preserve"> в</w:t>
      </w:r>
      <w:r w:rsidR="00FB681C">
        <w:t>2025 году.»</w:t>
      </w:r>
    </w:p>
    <w:p w:rsidR="00E53208" w:rsidRPr="005843B2" w:rsidRDefault="00E53208" w:rsidP="00E53208">
      <w:pPr>
        <w:autoSpaceDE w:val="0"/>
        <w:spacing w:line="320" w:lineRule="atLeast"/>
        <w:jc w:val="right"/>
        <w:rPr>
          <w:sz w:val="22"/>
          <w:szCs w:val="22"/>
        </w:rPr>
      </w:pPr>
    </w:p>
    <w:p w:rsidR="00E53208" w:rsidRDefault="00E53208" w:rsidP="00E53208">
      <w:pPr>
        <w:autoSpaceDE w:val="0"/>
        <w:spacing w:line="320" w:lineRule="atLeast"/>
        <w:jc w:val="center"/>
        <w:rPr>
          <w:b/>
          <w:sz w:val="22"/>
          <w:szCs w:val="22"/>
        </w:rPr>
      </w:pPr>
      <w:r w:rsidRPr="005843B2">
        <w:rPr>
          <w:b/>
          <w:sz w:val="22"/>
          <w:szCs w:val="22"/>
        </w:rPr>
        <w:t>Перечень должностей (рабочих мест</w:t>
      </w:r>
      <w:r>
        <w:rPr>
          <w:b/>
          <w:sz w:val="22"/>
          <w:szCs w:val="22"/>
        </w:rPr>
        <w:t>, подлежащих оценке профессиональных рисков ОПР</w:t>
      </w:r>
      <w:r w:rsidRPr="005843B2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с учетом аналогичных рабочих мест.</w:t>
      </w:r>
    </w:p>
    <w:p w:rsidR="003F64D1" w:rsidRPr="00B51AF2" w:rsidRDefault="003F64D1" w:rsidP="00E53208">
      <w:pPr>
        <w:autoSpaceDE w:val="0"/>
        <w:spacing w:line="320" w:lineRule="atLeast"/>
        <w:jc w:val="center"/>
        <w:rPr>
          <w:b/>
          <w:sz w:val="22"/>
          <w:szCs w:val="22"/>
          <w:lang w:val="x-none"/>
        </w:rPr>
      </w:pPr>
    </w:p>
    <w:tbl>
      <w:tblPr>
        <w:tblW w:w="157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2410"/>
        <w:gridCol w:w="4819"/>
        <w:gridCol w:w="2268"/>
        <w:gridCol w:w="1276"/>
        <w:gridCol w:w="2977"/>
      </w:tblGrid>
      <w:tr w:rsidR="003F64D1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D1" w:rsidRPr="00532A57" w:rsidRDefault="003F64D1" w:rsidP="00532A57">
            <w:pPr>
              <w:rPr>
                <w:color w:val="000000"/>
              </w:rPr>
            </w:pPr>
            <w:proofErr w:type="spellStart"/>
            <w:r w:rsidRPr="00532A57">
              <w:rPr>
                <w:color w:val="000000"/>
              </w:rPr>
              <w:t>Порядок</w:t>
            </w:r>
            <w:r w:rsidR="00532A57">
              <w:rPr>
                <w:color w:val="000000"/>
              </w:rPr>
              <w:t>овый</w:t>
            </w:r>
            <w:proofErr w:type="spellEnd"/>
            <w:r w:rsidR="00532A57">
              <w:rPr>
                <w:color w:val="000000"/>
              </w:rPr>
              <w:t xml:space="preserve"> номер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D1" w:rsidRPr="003F64D1" w:rsidRDefault="003F64D1" w:rsidP="003F64D1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Номер рабочего места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D1" w:rsidRPr="003F64D1" w:rsidRDefault="003F64D1" w:rsidP="003F64D1">
            <w:pPr>
              <w:jc w:val="center"/>
              <w:rPr>
                <w:color w:val="000000"/>
              </w:rPr>
            </w:pPr>
            <w:proofErr w:type="spellStart"/>
            <w:r w:rsidRPr="003F64D1">
              <w:rPr>
                <w:color w:val="000000"/>
              </w:rPr>
              <w:t>Вышестоящиее</w:t>
            </w:r>
            <w:proofErr w:type="spellEnd"/>
            <w:r w:rsidRPr="003F64D1">
              <w:rPr>
                <w:color w:val="000000"/>
              </w:rPr>
              <w:t xml:space="preserve"> подразделение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D1" w:rsidRPr="003F64D1" w:rsidRDefault="003F64D1" w:rsidP="003F64D1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Подразделение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D1" w:rsidRPr="003F64D1" w:rsidRDefault="003F64D1" w:rsidP="003F64D1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D1" w:rsidRPr="003F64D1" w:rsidRDefault="003F64D1" w:rsidP="003F64D1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Шифр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D1" w:rsidRPr="003F64D1" w:rsidRDefault="003F64D1" w:rsidP="003F64D1">
            <w:pPr>
              <w:jc w:val="center"/>
              <w:rPr>
                <w:color w:val="000000"/>
              </w:rPr>
            </w:pPr>
            <w:r w:rsidRPr="003F64D1">
              <w:rPr>
                <w:color w:val="000000"/>
              </w:rPr>
              <w:t>ФИО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Военный учебный центр при ФГБОУ ВО "НИУ "МЭИ"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водитель автомобиля 5 разряда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Борисов Роман Николаевич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военно-инженерного института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института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Ивахненков Вадим Иванович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Научный центр радиолокационных систем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Сисигин Игорь Васильевич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Научный центр радиолокационных систем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кладовщик 1 разряда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Сисигин Игорь Васильевич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Научный центр радиолокационных систем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Сисигин Игорь Васильевич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Усатова Татьяна Михайловна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Хугаев Аслан Заурович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Нурмухаметов</w:t>
            </w:r>
            <w:proofErr w:type="spellEnd"/>
            <w:r>
              <w:rPr>
                <w:color w:val="000000"/>
              </w:rPr>
              <w:t xml:space="preserve"> Руслан </w:t>
            </w:r>
            <w:proofErr w:type="spellStart"/>
            <w:r>
              <w:rPr>
                <w:color w:val="000000"/>
              </w:rPr>
              <w:t>Ильсурович</w:t>
            </w:r>
            <w:proofErr w:type="spellEnd"/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Хугаев Аслан Заурович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юрисконсульт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Рютина</w:t>
            </w:r>
            <w:proofErr w:type="spellEnd"/>
            <w:r>
              <w:rPr>
                <w:color w:val="000000"/>
              </w:rPr>
              <w:t xml:space="preserve"> Диана Вячеславовна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Рубцова Юлия Михайловна 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Конструктор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Ворожейкина</w:t>
            </w:r>
            <w:proofErr w:type="spellEnd"/>
            <w:r>
              <w:rPr>
                <w:color w:val="000000"/>
              </w:rPr>
              <w:t xml:space="preserve"> Ксения Андреевна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Конструктор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Саввинова</w:t>
            </w:r>
            <w:proofErr w:type="spellEnd"/>
            <w:r>
              <w:rPr>
                <w:color w:val="000000"/>
              </w:rPr>
              <w:t xml:space="preserve"> Виктория Олеговна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Орешников Константин Николаевич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Коберман Александр Ефимович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Прошлецов Александр Анатольевич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Карагодин</w:t>
            </w:r>
            <w:proofErr w:type="spellEnd"/>
            <w:r>
              <w:rPr>
                <w:color w:val="000000"/>
              </w:rPr>
              <w:t xml:space="preserve"> Алексей Борисович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Никитин </w:t>
            </w:r>
            <w:proofErr w:type="spellStart"/>
            <w:r>
              <w:rPr>
                <w:color w:val="000000"/>
              </w:rPr>
              <w:t>Янис</w:t>
            </w:r>
            <w:proofErr w:type="spellEnd"/>
            <w:r>
              <w:rPr>
                <w:color w:val="000000"/>
              </w:rPr>
              <w:t xml:space="preserve"> Юрьевич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Сартекенова</w:t>
            </w:r>
            <w:proofErr w:type="spellEnd"/>
            <w:r>
              <w:rPr>
                <w:color w:val="000000"/>
              </w:rPr>
              <w:t xml:space="preserve"> Саида </w:t>
            </w:r>
            <w:proofErr w:type="spellStart"/>
            <w:r>
              <w:rPr>
                <w:color w:val="000000"/>
              </w:rPr>
              <w:t>Араловна</w:t>
            </w:r>
            <w:proofErr w:type="spellEnd"/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подготовки и переподготовки "Проектный институт МЭИ"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Тужилин</w:t>
            </w:r>
            <w:proofErr w:type="spellEnd"/>
            <w:r>
              <w:rPr>
                <w:color w:val="000000"/>
              </w:rPr>
              <w:t xml:space="preserve"> Дмитрий Александрович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гуманитарно-прикладного института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Аляева Виктория Александровна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гуманитарно-прикладного института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Вовк Вячеслав Витальевич</w:t>
            </w:r>
          </w:p>
        </w:tc>
      </w:tr>
      <w:tr w:rsidR="00532A57" w:rsidRPr="003F64D1" w:rsidTr="00532A57">
        <w:trPr>
          <w:trHeight w:val="9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Буцкая</w:t>
            </w:r>
            <w:proofErr w:type="spellEnd"/>
            <w:r>
              <w:rPr>
                <w:color w:val="000000"/>
              </w:rPr>
              <w:t xml:space="preserve"> Оксана Николаевна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Одинцова Мария Владимировна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Чубарова Ольга Эдуардовна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учебной лабораторией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Острякова Анна Геннадьевна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Ермолаева Анастасия Вадимовна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 Григорий Александрович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Сергеева Ольга Александровна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секретарь руководитель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Ермолаева Анастасия Вадимовна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секретарь руководитель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Качеровская</w:t>
            </w:r>
            <w:proofErr w:type="spellEnd"/>
            <w:r>
              <w:rPr>
                <w:color w:val="000000"/>
              </w:rPr>
              <w:t xml:space="preserve"> Ирина Борисовна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Белкина Надежда Андреевна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Бессонова Адель Федоровна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Богословская Тамара Алексеевна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Ватина Анастасия Евгеньевна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Вахрушева Мария Александровна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Власкина Елена Дмитриевна</w:t>
            </w:r>
          </w:p>
        </w:tc>
      </w:tr>
      <w:tr w:rsidR="00532A57" w:rsidRPr="003F64D1" w:rsidTr="00532A5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Загрязкина Елена Юрьевна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 Татьяна Владимировна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Коваленко Анастасия Павловна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Кочеткова Юлия Александровна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Лукьянова Мария Николаевна</w:t>
            </w:r>
          </w:p>
        </w:tc>
      </w:tr>
      <w:tr w:rsidR="00532A57" w:rsidRPr="003F64D1" w:rsidTr="00532A57">
        <w:trPr>
          <w:trHeight w:val="18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Назаренко Анна Александровна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Острякова Анна Геннадьевна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"Русского языка"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Шмелев Александр Викторович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гуманитарно-прикладного института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"Физкультуры и спорта"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Бриленок Наиля Булатовна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гуманитарно-прикладного института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"Философии, политологии, социологии им. Г.С. Арефьевой"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Карнаухов Имиль Сергеевич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гуманитарно-прикладного института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"Философии, политологии, социологии им. Г.С. Арефьевой"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Лебедев Александр Дмитриевич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гуманитарно-прикладного института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философии, политологии, социологии им. Г.С. Арефьевой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Савин Александр Павлович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инженерно-экономического института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"Экономики в энергетике и промышленности"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Бучнев Александр Олегович</w:t>
            </w:r>
          </w:p>
        </w:tc>
      </w:tr>
      <w:tr w:rsidR="00532A57" w:rsidRPr="003F64D1" w:rsidTr="00B814BD">
        <w:trPr>
          <w:trHeight w:val="1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гидроэнергетики и возобновляемых источников энергии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"Энергетические и гидротехнические сооружения"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Зузов</w:t>
            </w:r>
            <w:proofErr w:type="spellEnd"/>
            <w:r>
              <w:rPr>
                <w:color w:val="000000"/>
              </w:rPr>
              <w:t xml:space="preserve"> Алексей Анатольевич</w:t>
            </w:r>
          </w:p>
        </w:tc>
      </w:tr>
      <w:tr w:rsidR="00532A57" w:rsidRPr="003F64D1" w:rsidTr="00B814BD">
        <w:trPr>
          <w:trHeight w:val="2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гидроэнергетики и возобновляемых источников энергии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"Энергетические и гидротехнические сооружения"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Хочуев</w:t>
            </w:r>
            <w:proofErr w:type="spellEnd"/>
            <w:r>
              <w:rPr>
                <w:color w:val="000000"/>
              </w:rPr>
              <w:t xml:space="preserve"> Рашид Алиевич</w:t>
            </w:r>
          </w:p>
        </w:tc>
      </w:tr>
      <w:tr w:rsidR="00532A57" w:rsidRPr="003F64D1" w:rsidTr="00B814BD">
        <w:trPr>
          <w:trHeight w:val="1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гидроэнергетики и возобновляемых источников энергии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"Энергетические и гидротехнические сооружения"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Якубов Андрей Сергеевич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информационных и вычислительных технологий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«Диагностических информационных технологий»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Подобуев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информационных и вычислительных технологий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«Диагностических информационных технологий»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Добренко Алексей Михайлович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радиотехники и электроники им. В.А. Котельникова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"Промышленной электроники"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2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Анисимова Анастасия Алексеевна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радиотехники и электроники им. В.А. Котельникова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"Физики им. В.А. Фабриканта"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Хлынцев</w:t>
            </w:r>
            <w:proofErr w:type="spellEnd"/>
            <w:r>
              <w:rPr>
                <w:color w:val="000000"/>
              </w:rPr>
              <w:t xml:space="preserve"> Никита Алексеевич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радиотехники и электроники им. В.А. Котельникова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"Физики им. В.А. Фабриканта"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Будников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</w:tr>
      <w:tr w:rsidR="00532A57" w:rsidRPr="003F64D1" w:rsidTr="00B814BD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радиотехники и электроники им. В.А. Котельникова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"Физики им. В.А. Фабриканта"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Неткачев Владимир Валерьевич</w:t>
            </w:r>
          </w:p>
        </w:tc>
      </w:tr>
      <w:tr w:rsidR="00532A57" w:rsidRPr="003F64D1" w:rsidTr="00B814BD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радиотехники и электроники им. В.А. Котельникова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"Физики им. В.А. Фабриканта"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Родин Илья Романович</w:t>
            </w:r>
          </w:p>
        </w:tc>
      </w:tr>
      <w:tr w:rsidR="00532A57" w:rsidRPr="003F64D1" w:rsidTr="00B814BD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тепловой и атомной энергетики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"Низких температур"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кладовщик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Анна Кимовна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тепловой и атомной энергетики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"Теплофизических проблем ядерной и термоядерной энергетики"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Макаров Максим Валентинович</w:t>
            </w:r>
          </w:p>
        </w:tc>
      </w:tr>
      <w:tr w:rsidR="00532A57" w:rsidRPr="003F64D1" w:rsidTr="00532A57">
        <w:trPr>
          <w:trHeight w:val="1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электротехники и электрификации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Учебно-консультационный и сертификационный Центр обеспечения безопасности и качества продукции и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Дергачева Екатерина Викторовна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электроэнергетики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"Высшей математики"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кладовщик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Кирсанова Татьяна Викторовна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электроэнергетики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"Релейной защиты и автоматизации энергосистем"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лаборант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Алешин Кирилл Петрович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электроэнергетики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"Электроэнергетических систем"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Шахбанова Зарина Шарапутдиновна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электроэнергетики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"Электроэнергетических систем"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Балаев</w:t>
            </w:r>
            <w:proofErr w:type="spellEnd"/>
            <w:r>
              <w:rPr>
                <w:color w:val="000000"/>
              </w:rPr>
              <w:t xml:space="preserve"> Петр Андреевич</w:t>
            </w:r>
          </w:p>
        </w:tc>
      </w:tr>
      <w:tr w:rsidR="00532A57" w:rsidRPr="003F64D1" w:rsidTr="00B814BD">
        <w:trPr>
          <w:trHeight w:val="7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электроэнергетики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НИЛ "Лаборатория изоляционных конструкций"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Инженер-исследователь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Акинин Никита Алексеевич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энергомашиностроения и механики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энергомашиностроения и механики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института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Митрохова Ольга Михайловна</w:t>
            </w:r>
          </w:p>
        </w:tc>
      </w:tr>
      <w:tr w:rsidR="00532A57" w:rsidRPr="003F64D1" w:rsidTr="00B814BD">
        <w:trPr>
          <w:trHeight w:val="10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энергомашиностроения и механики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"Паровых и газовых турбин"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кладовщик 1 разряда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Фадеев Валерий Александрович</w:t>
            </w:r>
          </w:p>
        </w:tc>
      </w:tr>
      <w:tr w:rsidR="00532A57" w:rsidRPr="003F64D1" w:rsidTr="00B814BD">
        <w:trPr>
          <w:trHeight w:val="117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института энергоэффективности и водородных технологий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НИО Научный центр повышения износостойкости энергетического оборудования электрических станций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Рыженков Артем Вячеславович</w:t>
            </w:r>
          </w:p>
        </w:tc>
      </w:tr>
      <w:tr w:rsidR="00532A57" w:rsidRPr="003F64D1" w:rsidTr="00B814BD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ИДДО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эксперт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Илякова</w:t>
            </w:r>
            <w:proofErr w:type="spellEnd"/>
            <w:r>
              <w:rPr>
                <w:color w:val="000000"/>
              </w:rPr>
              <w:t xml:space="preserve"> Ирина Евгеньевна</w:t>
            </w:r>
          </w:p>
        </w:tc>
      </w:tr>
      <w:tr w:rsidR="00532A57" w:rsidRPr="003F64D1" w:rsidTr="00B814BD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Институт тепловой и атомной энергетики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</w:pPr>
            <w:r>
              <w:t xml:space="preserve">Кафедра теоретических основ теплотехники </w:t>
            </w:r>
            <w:proofErr w:type="spellStart"/>
            <w:r>
              <w:t>им.Вукаловича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учебной лабораторией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Колышницына С.А.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Информационно-вычислительный центр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системных и сетевых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Сипаков</w:t>
            </w:r>
            <w:proofErr w:type="spellEnd"/>
            <w:r>
              <w:rPr>
                <w:color w:val="000000"/>
              </w:rPr>
              <w:t xml:space="preserve"> Валерий Андреевич</w:t>
            </w:r>
          </w:p>
        </w:tc>
      </w:tr>
      <w:tr w:rsidR="00532A57" w:rsidRPr="003F64D1" w:rsidTr="00532A57">
        <w:trPr>
          <w:trHeight w:val="7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Научно-образовательный центр "Шнейдер Электрик - МЭИ"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Богаченко Дмитрий Дмитриевич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Научно-образовательный центр "Шнейдер Электрик - МЭИ"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Горелов Николай Владимирович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Подзорова</w:t>
            </w:r>
            <w:proofErr w:type="spellEnd"/>
            <w:r>
              <w:rPr>
                <w:color w:val="000000"/>
              </w:rPr>
              <w:t xml:space="preserve"> Валентина Сергеевна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Ледовских</w:t>
            </w:r>
            <w:proofErr w:type="spellEnd"/>
            <w:r>
              <w:rPr>
                <w:color w:val="000000"/>
              </w:rPr>
              <w:t xml:space="preserve"> Артур Андреевич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Гришин Севастьян Эдуардович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Жуков Александр Николаевич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Гармашова</w:t>
            </w:r>
            <w:proofErr w:type="spellEnd"/>
            <w:r>
              <w:rPr>
                <w:color w:val="000000"/>
              </w:rPr>
              <w:t xml:space="preserve"> Валерия Алексеевна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Ланцева</w:t>
            </w:r>
            <w:proofErr w:type="spellEnd"/>
            <w:r>
              <w:rPr>
                <w:color w:val="000000"/>
              </w:rPr>
              <w:t xml:space="preserve"> Ольга Владимировна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Золотов Артемий Русланович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Ионов Алексей Александрович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Масленников Тимофей Константинович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Тарасов Алексей Сергеевич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2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Горбунов Никита Михайлович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Богданов Андрей Николаевич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Аксенов Алексей Олегович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Середина Ольга Николаевна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Шестак</w:t>
            </w:r>
            <w:proofErr w:type="spellEnd"/>
            <w:r>
              <w:rPr>
                <w:color w:val="000000"/>
              </w:rPr>
              <w:t xml:space="preserve"> Александр Игоревич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Бычкова Елена Владимировна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Жарков Александр Александрович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Столяров Евгений Олегович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Гуляева Мария Андреевна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Сергиевский Юрий Николаевич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Шпак Дмитрий Михайлович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Кулик Егор Сергеевич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Лашкевич Максим Михайлович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Федорова Ксения Георгиевна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Каземирова</w:t>
            </w:r>
            <w:proofErr w:type="spellEnd"/>
            <w:r>
              <w:rPr>
                <w:color w:val="000000"/>
              </w:rPr>
              <w:t xml:space="preserve"> Юлия Константиновна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Алямкин</w:t>
            </w:r>
            <w:proofErr w:type="spellEnd"/>
            <w:r>
              <w:rPr>
                <w:color w:val="000000"/>
              </w:rPr>
              <w:t xml:space="preserve"> Дмитрий Иванович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Кульманов Василий Игоревич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Трофимов Сергей Александрович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Системы управления электроприводов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Сидоров Кирилл Андреевич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"Автоматизированного электропривода"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НЦ "Прецизионная </w:t>
            </w:r>
            <w:proofErr w:type="spellStart"/>
            <w:r>
              <w:rPr>
                <w:color w:val="000000"/>
              </w:rPr>
              <w:t>мехатроника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Осипов Дмитрий Александрович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"Гидромеханики и гидравлических машин"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"Гидравлических машин и средств автоматики"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Филатов Андрей Витальевич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"Гидромеханики и гидравлических машин"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"Гидравлических машин и средств автоматики"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Инженер-исследователь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Юрьев Дмитрий Александрович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"Гидромеханики и гидравлических машин"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"Гидравлических машин и средств автоматики"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Мылкин</w:t>
            </w:r>
            <w:proofErr w:type="spellEnd"/>
            <w:r>
              <w:rPr>
                <w:color w:val="000000"/>
              </w:rPr>
              <w:t xml:space="preserve"> Дмитрий Васильевич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</w:t>
            </w:r>
            <w:proofErr w:type="gramStart"/>
            <w:r>
              <w:rPr>
                <w:color w:val="000000"/>
              </w:rPr>
              <w:t>Общей  физики</w:t>
            </w:r>
            <w:proofErr w:type="gramEnd"/>
            <w:r>
              <w:rPr>
                <w:color w:val="000000"/>
              </w:rPr>
              <w:t xml:space="preserve"> и ядерного синтеза"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НЦ "Инженерные проблемы термоядерной энергетики"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021261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Тупотилов Андрей Леонидович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</w:t>
            </w:r>
            <w:proofErr w:type="gramStart"/>
            <w:r>
              <w:rPr>
                <w:color w:val="000000"/>
              </w:rPr>
              <w:t>Общей  физики</w:t>
            </w:r>
            <w:proofErr w:type="gramEnd"/>
            <w:r>
              <w:rPr>
                <w:color w:val="000000"/>
              </w:rPr>
              <w:t xml:space="preserve"> и ядерного синтеза"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НЦ "Инженерные проблемы термоядерной энергетики"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021261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Илющкина</w:t>
            </w:r>
            <w:proofErr w:type="spellEnd"/>
            <w:r>
              <w:rPr>
                <w:color w:val="000000"/>
              </w:rPr>
              <w:t xml:space="preserve"> Анна Константиновна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</w:t>
            </w:r>
            <w:proofErr w:type="gramStart"/>
            <w:r>
              <w:rPr>
                <w:color w:val="000000"/>
              </w:rPr>
              <w:t>Общей  физики</w:t>
            </w:r>
            <w:proofErr w:type="gramEnd"/>
            <w:r>
              <w:rPr>
                <w:color w:val="000000"/>
              </w:rPr>
              <w:t xml:space="preserve"> и ядерного синтеза"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НЦ "Инженерные проблемы термоядерной энергетики"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021261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Тупотилов Пётр Андреевич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</w:t>
            </w:r>
            <w:proofErr w:type="gramStart"/>
            <w:r>
              <w:rPr>
                <w:color w:val="000000"/>
              </w:rPr>
              <w:t>Общей  физики</w:t>
            </w:r>
            <w:proofErr w:type="gramEnd"/>
            <w:r>
              <w:rPr>
                <w:color w:val="000000"/>
              </w:rPr>
              <w:t xml:space="preserve"> и ядерного синтеза"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НЦ "Инженерные проблемы термоядерной энергетики"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021261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 Ярослав Александрович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</w:t>
            </w:r>
            <w:proofErr w:type="gramStart"/>
            <w:r>
              <w:rPr>
                <w:color w:val="000000"/>
              </w:rPr>
              <w:t>Общей  физики</w:t>
            </w:r>
            <w:proofErr w:type="gramEnd"/>
            <w:r>
              <w:rPr>
                <w:color w:val="000000"/>
              </w:rPr>
              <w:t xml:space="preserve"> и ядерного синтеза"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НЦ "Инженерные проблемы термоядерной энергетики"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021261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Заварницын</w:t>
            </w:r>
            <w:proofErr w:type="spellEnd"/>
            <w:r>
              <w:rPr>
                <w:color w:val="000000"/>
              </w:rPr>
              <w:t xml:space="preserve"> Данил Эдуардович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</w:t>
            </w:r>
            <w:proofErr w:type="gramStart"/>
            <w:r>
              <w:rPr>
                <w:color w:val="000000"/>
              </w:rPr>
              <w:t>Общей  физики</w:t>
            </w:r>
            <w:proofErr w:type="gramEnd"/>
            <w:r>
              <w:rPr>
                <w:color w:val="000000"/>
              </w:rPr>
              <w:t xml:space="preserve"> и ядерного синтеза"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НЦ "Инженерные проблемы термоядерной энергетики"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021261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Трейер Илья Олегович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"Промышленных теплоэнергетических систем"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НЦ НТИЦ энергосберегающих технологий и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Романов Геннадий Александрович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>Радиотехнических систем"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"Радиотехнических систем"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080940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Белушенко Олеся Владимировна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>Радиотехнических систем"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"Радиотехнических систем"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080940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Левушкин Владислав Александрович</w:t>
            </w:r>
          </w:p>
        </w:tc>
      </w:tr>
      <w:tr w:rsidR="00532A57" w:rsidRPr="003F64D1" w:rsidTr="00532A57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</w:t>
            </w:r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>Радиотехнических систем"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"Радиотехнических систем"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080940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Трубецкой Виталий Владиславович</w:t>
            </w:r>
          </w:p>
        </w:tc>
      </w:tr>
      <w:tr w:rsidR="00532A57" w:rsidRPr="003F64D1" w:rsidTr="00532A57">
        <w:trPr>
          <w:trHeight w:val="15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</w:t>
            </w:r>
            <w:proofErr w:type="spellStart"/>
            <w:r>
              <w:rPr>
                <w:color w:val="000000"/>
              </w:rPr>
              <w:t>Тепломассообменных</w:t>
            </w:r>
            <w:proofErr w:type="spellEnd"/>
            <w:r>
              <w:rPr>
                <w:color w:val="000000"/>
              </w:rPr>
              <w:t xml:space="preserve"> процессов и установок"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Научно-исследовательская лаборатория "Моделирования и разработки </w:t>
            </w:r>
            <w:proofErr w:type="spellStart"/>
            <w:r>
              <w:rPr>
                <w:color w:val="000000"/>
              </w:rPr>
              <w:t>тепломассообменного</w:t>
            </w:r>
            <w:proofErr w:type="spellEnd"/>
            <w:r>
              <w:rPr>
                <w:color w:val="000000"/>
              </w:rPr>
              <w:t xml:space="preserve"> оборудования и систем </w:t>
            </w:r>
            <w:proofErr w:type="spellStart"/>
            <w:r>
              <w:rPr>
                <w:color w:val="000000"/>
              </w:rPr>
              <w:t>термостабилизации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Матухнова</w:t>
            </w:r>
            <w:proofErr w:type="spellEnd"/>
            <w:r>
              <w:rPr>
                <w:color w:val="000000"/>
              </w:rPr>
              <w:t xml:space="preserve"> Ольга Дмитриевна</w:t>
            </w:r>
          </w:p>
        </w:tc>
      </w:tr>
      <w:tr w:rsidR="00532A57" w:rsidRPr="003F64D1" w:rsidTr="00532A57">
        <w:trPr>
          <w:trHeight w:val="15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</w:t>
            </w:r>
            <w:proofErr w:type="spellStart"/>
            <w:r>
              <w:rPr>
                <w:color w:val="000000"/>
              </w:rPr>
              <w:t>Тепломассообменных</w:t>
            </w:r>
            <w:proofErr w:type="spellEnd"/>
            <w:r>
              <w:rPr>
                <w:color w:val="000000"/>
              </w:rPr>
              <w:t xml:space="preserve"> процессов и установок"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Научно-исследовательская лаборатория "Моделирования и разработки </w:t>
            </w:r>
            <w:proofErr w:type="spellStart"/>
            <w:r>
              <w:rPr>
                <w:color w:val="000000"/>
              </w:rPr>
              <w:t>тепломассообменного</w:t>
            </w:r>
            <w:proofErr w:type="spellEnd"/>
            <w:r>
              <w:rPr>
                <w:color w:val="000000"/>
              </w:rPr>
              <w:t xml:space="preserve"> оборудования и систем </w:t>
            </w:r>
            <w:proofErr w:type="spellStart"/>
            <w:r>
              <w:rPr>
                <w:color w:val="000000"/>
              </w:rPr>
              <w:t>термостабилизации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Одинцов Игорь Олегович</w:t>
            </w:r>
          </w:p>
        </w:tc>
      </w:tr>
      <w:tr w:rsidR="00532A57" w:rsidRPr="003F64D1" w:rsidTr="00532A57">
        <w:trPr>
          <w:trHeight w:val="15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</w:t>
            </w:r>
            <w:proofErr w:type="spellStart"/>
            <w:r>
              <w:rPr>
                <w:color w:val="000000"/>
              </w:rPr>
              <w:t>Тепломассообменных</w:t>
            </w:r>
            <w:proofErr w:type="spellEnd"/>
            <w:r>
              <w:rPr>
                <w:color w:val="000000"/>
              </w:rPr>
              <w:t xml:space="preserve"> процессов и установок"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Научно-исследовательская лаборатория "Моделирования и разработки </w:t>
            </w:r>
            <w:proofErr w:type="spellStart"/>
            <w:r>
              <w:rPr>
                <w:color w:val="000000"/>
              </w:rPr>
              <w:t>тепломассообменного</w:t>
            </w:r>
            <w:proofErr w:type="spellEnd"/>
            <w:r>
              <w:rPr>
                <w:color w:val="000000"/>
              </w:rPr>
              <w:t xml:space="preserve"> оборудования и систем </w:t>
            </w:r>
            <w:proofErr w:type="spellStart"/>
            <w:r>
              <w:rPr>
                <w:color w:val="000000"/>
              </w:rPr>
              <w:t>термостабилизации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младший научный сотрудник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Прохоренко Ольга Сергеевна</w:t>
            </w:r>
          </w:p>
        </w:tc>
      </w:tr>
      <w:tr w:rsidR="00532A57" w:rsidRPr="003F64D1" w:rsidTr="00532A57">
        <w:trPr>
          <w:trHeight w:val="15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</w:t>
            </w:r>
            <w:proofErr w:type="spellStart"/>
            <w:r>
              <w:rPr>
                <w:color w:val="000000"/>
              </w:rPr>
              <w:t>Тепломассообменных</w:t>
            </w:r>
            <w:proofErr w:type="spellEnd"/>
            <w:r>
              <w:rPr>
                <w:color w:val="000000"/>
              </w:rPr>
              <w:t xml:space="preserve"> процессов и установок"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Научно-исследовательская лаборатория "Моделирования и разработки </w:t>
            </w:r>
            <w:proofErr w:type="spellStart"/>
            <w:r>
              <w:rPr>
                <w:color w:val="000000"/>
              </w:rPr>
              <w:t>тепломассообменного</w:t>
            </w:r>
            <w:proofErr w:type="spellEnd"/>
            <w:r>
              <w:rPr>
                <w:color w:val="000000"/>
              </w:rPr>
              <w:t xml:space="preserve"> оборудования и систем </w:t>
            </w:r>
            <w:proofErr w:type="spellStart"/>
            <w:r>
              <w:rPr>
                <w:color w:val="000000"/>
              </w:rPr>
              <w:t>термостабилизации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Юзюк</w:t>
            </w:r>
            <w:proofErr w:type="spellEnd"/>
            <w:r>
              <w:rPr>
                <w:color w:val="000000"/>
              </w:rPr>
              <w:t xml:space="preserve"> Вадим Валерьевич</w:t>
            </w:r>
          </w:p>
        </w:tc>
      </w:tr>
      <w:tr w:rsidR="00532A57" w:rsidRPr="003F64D1" w:rsidTr="00532A57">
        <w:trPr>
          <w:trHeight w:val="9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</w:t>
            </w:r>
            <w:proofErr w:type="spellStart"/>
            <w:r>
              <w:rPr>
                <w:color w:val="000000"/>
              </w:rPr>
              <w:t>Тепломассообменных</w:t>
            </w:r>
            <w:proofErr w:type="spellEnd"/>
            <w:r>
              <w:rPr>
                <w:color w:val="000000"/>
              </w:rPr>
              <w:t xml:space="preserve"> процессов и установок"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"Глобальных проблем энергетики"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Андрейченко Татьяна Николаевна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"Техники и электрофизики высоких напряжений"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«Лаборатория по разработке оптимальных технических решений для изоляционных конструкций электрооборудования и электрических комплексов различных отраслей промышленности»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научно-исследовательской лабораторией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Ковалев Дмитрий Игоревич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"Техники и электрофизики высоких напряжений"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«Лаборатория по разработке оптимальных технических решений для изоляционных конструкций электрооборудования и электрических комплексов различных отраслей промышленности»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заведующего научно-исследовательской лабораторией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Лебедева Наталия Александровна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"Техники и электрофизики высоких напряжений"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«Лаборатория по разработке оптимальных технических решений для изоляционных конструкций электрооборудования и электрических комплексов различных отраслей промышленности»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заведующего научно-исследовательской лабораторией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Тимофеев Евгений Михайлович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"Техники и электрофизики высоких напряжений"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«Лаборатория по разработке оптимальных технических решений для изоляционных конструкций электрооборудования и электрических комплексов различных отраслей промышленности»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Савельев Илья Олегович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"Техники и электрофизики высоких напряжений"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«Лаборатория по разработке оптимальных технических решений для изоляционных конструкций электрооборудования и электрических комплексов различных отраслей промышленности»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Сергеева Анна Эдуардовна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"Техники и электрофизики высоких напряжений"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«Лаборатория по разработке оптимальных технических решений для изоляционных конструкций электрооборудования и электрических комплексов различных отраслей промышленности»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Матвиенко Римма Муратовна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"Техники и электрофизики высоких напряжений"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«Лаборатория по разработке оптимальных технических решений для изоляционных конструкций электрооборудования и электрических комплексов различных отраслей промышленности»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Нестеренко Александр Алексеевич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"Техники и электрофизики высоких напряжений"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«Лаборатория по разработке оптимальных технических решений для изоляционных конструкций электрооборудования и электрических комплексов различных отраслей промышленности»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Кругликов Дмитрий Александрович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"Техники и электрофизики высоких напряжений"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«Лаборатория по разработке оптимальных технических решений для изоляционных конструкций электрооборудования и электрических комплексов различных отраслей промышленности»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Пятнышкова Татьяна Юрьевна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"Техники и электрофизики высоких напряжений"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«Лаборатория по разработке оптимальных технических решений для изоляционных конструкций электрооборудования и электрических комплексов различных отраслей промышленности»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лаборант-исследователь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Акинин Никита Алексеевич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"Техники и электрофизики высоких напряжений"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«Лаборатория по разработке оптимальных технических решений для изоляционных конструкций электрооборудования и электрических комплексов различных отраслей промышленности»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лаборант-исследователь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Болотин Алексей Геннадьевич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"Техники и электрофизики высоких напряжений"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«Лаборатория по разработке оптимальных технических решений для изоляционных конструкций электрооборудования и электрических комплексов различных отраслей промышленности»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лаборант-исследователь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Бондарев Александр Игоревич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"Техники и электрофизики высоких напряжений"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«Лаборатория по разработке оптимальных технических решений для изоляционных конструкций электрооборудования и электрических комплексов различных отраслей промышленности»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лаборант-исследователь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Граудынь</w:t>
            </w:r>
            <w:proofErr w:type="spellEnd"/>
            <w:r>
              <w:rPr>
                <w:color w:val="000000"/>
              </w:rPr>
              <w:t xml:space="preserve"> Сергей Владимирович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"Техники и электрофизики высоких напряжений"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«Лаборатория по разработке оптимальных технических решений для изоляционных конструкций электрооборудования и электрических комплексов различных отраслей промышленности»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Голубев Дмитрий Владиславович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"Техники и электрофизики высоких напряжений"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«Лаборатория по разработке оптимальных технических решений для изоляционных конструкций электрооборудования и электрических комплексов различных отраслей промышленности»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060631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Елфимов Сергей Александрович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"Технологии металлов"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НИЛ Материаловедения и моделирования сварочных процессов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Пуцылова</w:t>
            </w:r>
            <w:proofErr w:type="spellEnd"/>
            <w:r>
              <w:rPr>
                <w:color w:val="000000"/>
              </w:rPr>
              <w:t xml:space="preserve"> Елизавета Павловна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"Технологии металлов"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НИЛ Материаловедения и моделирования сварочных процессов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Ключникова</w:t>
            </w:r>
            <w:proofErr w:type="spellEnd"/>
            <w:r>
              <w:rPr>
                <w:color w:val="000000"/>
              </w:rPr>
              <w:t xml:space="preserve"> Илона 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"Технологии металлов"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НИЛ Материаловедения и моделирования сварочных процессов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Глинский Алексей Витальевич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"Химии и электрохимической энергетики"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НИЛ  "</w:t>
            </w:r>
            <w:proofErr w:type="gramEnd"/>
            <w:r>
              <w:rPr>
                <w:color w:val="000000"/>
              </w:rPr>
              <w:t>Электрохимических установок и источников 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Бешкарев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"Химии и электрохимической энергетики"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НИЛ  "</w:t>
            </w:r>
            <w:proofErr w:type="gramEnd"/>
            <w:r>
              <w:rPr>
                <w:color w:val="000000"/>
              </w:rPr>
              <w:t>Электрохимических установок и источников 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Володченков Артем Романович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"Химии и электрохимической энергетики"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НИЛ  "</w:t>
            </w:r>
            <w:proofErr w:type="gramEnd"/>
            <w:r>
              <w:rPr>
                <w:color w:val="000000"/>
              </w:rPr>
              <w:t>Электрохимических установок и источников 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 Павел Дмитриевич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"Химии и электрохимической энергетики"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НИЛ  "</w:t>
            </w:r>
            <w:proofErr w:type="gramEnd"/>
            <w:r>
              <w:rPr>
                <w:color w:val="000000"/>
              </w:rPr>
              <w:t>Электрохимических установок и источников 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Репетий</w:t>
            </w:r>
            <w:proofErr w:type="spellEnd"/>
            <w:r>
              <w:rPr>
                <w:color w:val="000000"/>
              </w:rPr>
              <w:t xml:space="preserve"> Никита Александрович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по профориентации и набору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организации набора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Полянских Лиана Руслановна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"Электроники и </w:t>
            </w:r>
            <w:proofErr w:type="spellStart"/>
            <w:r>
              <w:rPr>
                <w:color w:val="000000"/>
              </w:rPr>
              <w:t>наноэлектроники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НИЛ "Проблем радиоэлектроники и </w:t>
            </w:r>
            <w:proofErr w:type="spellStart"/>
            <w:r>
              <w:rPr>
                <w:color w:val="000000"/>
              </w:rPr>
              <w:t>наноэлектроники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080862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Ивашевич</w:t>
            </w:r>
            <w:proofErr w:type="spellEnd"/>
            <w:r>
              <w:rPr>
                <w:color w:val="000000"/>
              </w:rPr>
              <w:t xml:space="preserve"> Дмитрий Николаевич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"Электроники и </w:t>
            </w:r>
            <w:proofErr w:type="spellStart"/>
            <w:r>
              <w:rPr>
                <w:color w:val="000000"/>
              </w:rPr>
              <w:t>наноэлектроники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НИЛ "Проблем радиоэлектроники и </w:t>
            </w:r>
            <w:proofErr w:type="spellStart"/>
            <w:r>
              <w:rPr>
                <w:color w:val="000000"/>
              </w:rPr>
              <w:t>наноэлектроники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080862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Макаров Александр Андреевич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"Электроники и </w:t>
            </w:r>
            <w:proofErr w:type="spellStart"/>
            <w:r>
              <w:rPr>
                <w:color w:val="000000"/>
              </w:rPr>
              <w:t>наноэлектроники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НИЛ "Проблем радиоэлектроники и </w:t>
            </w:r>
            <w:proofErr w:type="spellStart"/>
            <w:r>
              <w:rPr>
                <w:color w:val="000000"/>
              </w:rPr>
              <w:t>наноэлектроники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Сальникова Александра Валериевна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"Электроники и </w:t>
            </w:r>
            <w:proofErr w:type="spellStart"/>
            <w:r>
              <w:rPr>
                <w:color w:val="000000"/>
              </w:rPr>
              <w:t>наноэлектроники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НИЛ "Проблем радиоэлектроники и </w:t>
            </w:r>
            <w:proofErr w:type="spellStart"/>
            <w:r>
              <w:rPr>
                <w:color w:val="000000"/>
              </w:rPr>
              <w:t>наноэлектроники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080862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Черноярова</w:t>
            </w:r>
            <w:proofErr w:type="spellEnd"/>
            <w:r>
              <w:rPr>
                <w:color w:val="000000"/>
              </w:rPr>
              <w:t xml:space="preserve"> Елена Валериевна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автоматизированного электропривода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"Разработка высоконадежных электроприводов и систем отказоустойчивого управления для объектов зеленой энергетики, промышленности и </w:t>
            </w:r>
            <w:proofErr w:type="spellStart"/>
            <w:r>
              <w:rPr>
                <w:color w:val="000000"/>
              </w:rPr>
              <w:t>пропульсивных</w:t>
            </w:r>
            <w:proofErr w:type="spellEnd"/>
            <w:r>
              <w:rPr>
                <w:color w:val="000000"/>
              </w:rPr>
              <w:t xml:space="preserve"> систем на базе </w:t>
            </w:r>
            <w:proofErr w:type="spellStart"/>
            <w:r>
              <w:rPr>
                <w:color w:val="000000"/>
              </w:rPr>
              <w:t>безмагнитных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вентильно</w:t>
            </w:r>
            <w:proofErr w:type="spellEnd"/>
            <w:r>
              <w:rPr>
                <w:color w:val="000000"/>
              </w:rPr>
              <w:t>-индукторных двигателей" НИО "05051 25-49 00072"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Ледовских</w:t>
            </w:r>
            <w:proofErr w:type="spellEnd"/>
            <w:r>
              <w:rPr>
                <w:color w:val="000000"/>
              </w:rPr>
              <w:t xml:space="preserve"> Артур Андреевич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автоматизированного электропривода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"Разработка высоконадежных электроприводов и систем отказоустойчивого управления для объектов зеленой энергетики, промышленности и </w:t>
            </w:r>
            <w:proofErr w:type="spellStart"/>
            <w:r>
              <w:rPr>
                <w:color w:val="000000"/>
              </w:rPr>
              <w:t>пропульсивных</w:t>
            </w:r>
            <w:proofErr w:type="spellEnd"/>
            <w:r>
              <w:rPr>
                <w:color w:val="000000"/>
              </w:rPr>
              <w:t xml:space="preserve"> систем на базе </w:t>
            </w:r>
            <w:proofErr w:type="spellStart"/>
            <w:r>
              <w:rPr>
                <w:color w:val="000000"/>
              </w:rPr>
              <w:t>безмагнитных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вентильно</w:t>
            </w:r>
            <w:proofErr w:type="spellEnd"/>
            <w:r>
              <w:rPr>
                <w:color w:val="000000"/>
              </w:rPr>
              <w:t>-индукторных двигателей" НИО "05051 25-49 00072"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Каземирова</w:t>
            </w:r>
            <w:proofErr w:type="spellEnd"/>
            <w:r>
              <w:rPr>
                <w:color w:val="000000"/>
              </w:rPr>
              <w:t xml:space="preserve"> Юлия Константиновна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автоматизированного электропривода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"Разработка высоконадежных электроприводов и систем отказоустойчивого управления для объектов зеленой энергетики, промышленности и </w:t>
            </w:r>
            <w:proofErr w:type="spellStart"/>
            <w:r>
              <w:rPr>
                <w:color w:val="000000"/>
              </w:rPr>
              <w:t>пропульсивных</w:t>
            </w:r>
            <w:proofErr w:type="spellEnd"/>
            <w:r>
              <w:rPr>
                <w:color w:val="000000"/>
              </w:rPr>
              <w:t xml:space="preserve"> систем на базе </w:t>
            </w:r>
            <w:proofErr w:type="spellStart"/>
            <w:r>
              <w:rPr>
                <w:color w:val="000000"/>
              </w:rPr>
              <w:t>безмагнитных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вентильно</w:t>
            </w:r>
            <w:proofErr w:type="spellEnd"/>
            <w:r>
              <w:rPr>
                <w:color w:val="000000"/>
              </w:rPr>
              <w:t>-индукторных двигателей" НИО "05051 25-49 00072"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Гуляева Мария Андреевна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автоматизированного электропривода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"Разработка высоконадежных электроприводов и систем отказоустойчивого управления для объектов зеленой энергетики, промышленности и </w:t>
            </w:r>
            <w:proofErr w:type="spellStart"/>
            <w:r>
              <w:rPr>
                <w:color w:val="000000"/>
              </w:rPr>
              <w:t>пропульсивных</w:t>
            </w:r>
            <w:proofErr w:type="spellEnd"/>
            <w:r>
              <w:rPr>
                <w:color w:val="000000"/>
              </w:rPr>
              <w:t xml:space="preserve"> систем на базе </w:t>
            </w:r>
            <w:proofErr w:type="spellStart"/>
            <w:r>
              <w:rPr>
                <w:color w:val="000000"/>
              </w:rPr>
              <w:t>безмагнитных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вентильно</w:t>
            </w:r>
            <w:proofErr w:type="spellEnd"/>
            <w:r>
              <w:rPr>
                <w:color w:val="000000"/>
              </w:rPr>
              <w:t>-индукторных двигателей" НИО "05051 25-49 00072"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Кулик Егор Сергеевич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автоматизированного электропривода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"Разработка высоконадежных электроприводов и систем отказоустойчивого управления для объектов зеленой энергетики, промышленности и </w:t>
            </w:r>
            <w:proofErr w:type="spellStart"/>
            <w:r>
              <w:rPr>
                <w:color w:val="000000"/>
              </w:rPr>
              <w:t>пропульсивных</w:t>
            </w:r>
            <w:proofErr w:type="spellEnd"/>
            <w:r>
              <w:rPr>
                <w:color w:val="000000"/>
              </w:rPr>
              <w:t xml:space="preserve"> систем на базе </w:t>
            </w:r>
            <w:proofErr w:type="spellStart"/>
            <w:r>
              <w:rPr>
                <w:color w:val="000000"/>
              </w:rPr>
              <w:t>безмагнитных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вентильно</w:t>
            </w:r>
            <w:proofErr w:type="spellEnd"/>
            <w:r>
              <w:rPr>
                <w:color w:val="000000"/>
              </w:rPr>
              <w:t>-индукторных двигателей" НИО "05051 25-49 00072"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Савкин Дмитрий Игоревич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автоматизированного электропривода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"Разработка высоконадежных электроприводов и систем отказоустойчивого управления для объектов зеленой энергетики, промышленности и </w:t>
            </w:r>
            <w:proofErr w:type="spellStart"/>
            <w:r>
              <w:rPr>
                <w:color w:val="000000"/>
              </w:rPr>
              <w:t>пропульсивных</w:t>
            </w:r>
            <w:proofErr w:type="spellEnd"/>
            <w:r>
              <w:rPr>
                <w:color w:val="000000"/>
              </w:rPr>
              <w:t xml:space="preserve"> систем на базе </w:t>
            </w:r>
            <w:proofErr w:type="spellStart"/>
            <w:r>
              <w:rPr>
                <w:color w:val="000000"/>
              </w:rPr>
              <w:t>безмагнитных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вентильно</w:t>
            </w:r>
            <w:proofErr w:type="spellEnd"/>
            <w:r>
              <w:rPr>
                <w:color w:val="000000"/>
              </w:rPr>
              <w:t>-индукторных двигателей" НИО "05051 25-49 00072"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Анучин Алексей Сергеевич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автоматизированного электропривода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"Разработка высоконадежных электроприводов и систем отказоустойчивого управления для объектов зеленой энергетики, промышленности и </w:t>
            </w:r>
            <w:proofErr w:type="spellStart"/>
            <w:r>
              <w:rPr>
                <w:color w:val="000000"/>
              </w:rPr>
              <w:t>пропульсивных</w:t>
            </w:r>
            <w:proofErr w:type="spellEnd"/>
            <w:r>
              <w:rPr>
                <w:color w:val="000000"/>
              </w:rPr>
              <w:t xml:space="preserve"> систем на базе </w:t>
            </w:r>
            <w:proofErr w:type="spellStart"/>
            <w:r>
              <w:rPr>
                <w:color w:val="000000"/>
              </w:rPr>
              <w:t>безмагнитных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вентильно</w:t>
            </w:r>
            <w:proofErr w:type="spellEnd"/>
            <w:r>
              <w:rPr>
                <w:color w:val="000000"/>
              </w:rPr>
              <w:t>-индукторных двигателей" НИО "05051 25-49 00072"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Гармашова</w:t>
            </w:r>
            <w:proofErr w:type="spellEnd"/>
            <w:r>
              <w:rPr>
                <w:color w:val="000000"/>
              </w:rPr>
              <w:t xml:space="preserve"> Валерия Алексеевна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автоматизированного электропривода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"Разработка высоконадежных электроприводов и систем отказоустойчивого управления для объектов зеленой энергетики, промышленности и </w:t>
            </w:r>
            <w:proofErr w:type="spellStart"/>
            <w:r>
              <w:rPr>
                <w:color w:val="000000"/>
              </w:rPr>
              <w:t>пропульсивных</w:t>
            </w:r>
            <w:proofErr w:type="spellEnd"/>
            <w:r>
              <w:rPr>
                <w:color w:val="000000"/>
              </w:rPr>
              <w:t xml:space="preserve"> систем на базе </w:t>
            </w:r>
            <w:proofErr w:type="spellStart"/>
            <w:r>
              <w:rPr>
                <w:color w:val="000000"/>
              </w:rPr>
              <w:t>безмагнитных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вентильно</w:t>
            </w:r>
            <w:proofErr w:type="spellEnd"/>
            <w:r>
              <w:rPr>
                <w:color w:val="000000"/>
              </w:rPr>
              <w:t>-индукторных двигателей" НИО "05051 25-49 00072"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Горбунов Никита Михайлович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автоматизированного электропривода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"Разработка высоконадежных электроприводов и систем отказоустойчивого управления для объектов зеленой энергетики, промышленности и </w:t>
            </w:r>
            <w:proofErr w:type="spellStart"/>
            <w:r>
              <w:rPr>
                <w:color w:val="000000"/>
              </w:rPr>
              <w:t>пропульсивных</w:t>
            </w:r>
            <w:proofErr w:type="spellEnd"/>
            <w:r>
              <w:rPr>
                <w:color w:val="000000"/>
              </w:rPr>
              <w:t xml:space="preserve"> систем на базе </w:t>
            </w:r>
            <w:proofErr w:type="spellStart"/>
            <w:r>
              <w:rPr>
                <w:color w:val="000000"/>
              </w:rPr>
              <w:t>безмагнитных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вентильно</w:t>
            </w:r>
            <w:proofErr w:type="spellEnd"/>
            <w:r>
              <w:rPr>
                <w:color w:val="000000"/>
              </w:rPr>
              <w:t>-индукторных двигателей" НИО "05051 25-49 00072"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Жуков Александр Николаевич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автоматизированного электропривода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"Разработка высоконадежных электроприводов и систем отказоустойчивого управления для объектов зеленой энергетики, промышленности и </w:t>
            </w:r>
            <w:proofErr w:type="spellStart"/>
            <w:r>
              <w:rPr>
                <w:color w:val="000000"/>
              </w:rPr>
              <w:t>пропульсивных</w:t>
            </w:r>
            <w:proofErr w:type="spellEnd"/>
            <w:r>
              <w:rPr>
                <w:color w:val="000000"/>
              </w:rPr>
              <w:t xml:space="preserve"> систем на базе </w:t>
            </w:r>
            <w:proofErr w:type="spellStart"/>
            <w:r>
              <w:rPr>
                <w:color w:val="000000"/>
              </w:rPr>
              <w:t>безмагнитных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вентильно</w:t>
            </w:r>
            <w:proofErr w:type="spellEnd"/>
            <w:r>
              <w:rPr>
                <w:color w:val="000000"/>
              </w:rPr>
              <w:t>-индукторных двигателей" НИО "05051 25-49 00072"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Демидова Галина Львовна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автоматизированного электропривода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"Разработка высоконадежных электроприводов и систем отказоустойчивого управления для объектов зеленой энергетики, промышленности и </w:t>
            </w:r>
            <w:proofErr w:type="spellStart"/>
            <w:r>
              <w:rPr>
                <w:color w:val="000000"/>
              </w:rPr>
              <w:t>пропульсивных</w:t>
            </w:r>
            <w:proofErr w:type="spellEnd"/>
            <w:r>
              <w:rPr>
                <w:color w:val="000000"/>
              </w:rPr>
              <w:t xml:space="preserve"> систем на базе </w:t>
            </w:r>
            <w:proofErr w:type="spellStart"/>
            <w:r>
              <w:rPr>
                <w:color w:val="000000"/>
              </w:rPr>
              <w:t>безмагнитных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вентильно</w:t>
            </w:r>
            <w:proofErr w:type="spellEnd"/>
            <w:r>
              <w:rPr>
                <w:color w:val="000000"/>
              </w:rPr>
              <w:t>-индукторных двигателей" НИО "05051 25-49 00072"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Юркова Людмила Алексеевна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АЭС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“Расчетно-теоретическое исследование образования водяной пробки в горизонтальном канале при стратифицированном течении пара и воды с последующим конденсационным гидроударом</w:t>
            </w:r>
            <w:proofErr w:type="gramStart"/>
            <w:r>
              <w:rPr>
                <w:color w:val="000000"/>
              </w:rPr>
              <w:t>» ”НИО</w:t>
            </w:r>
            <w:proofErr w:type="gramEnd"/>
            <w:r>
              <w:rPr>
                <w:color w:val="000000"/>
              </w:rPr>
              <w:t xml:space="preserve"> «02122 25-29-00625»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Мелихов Олег Игорьевич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 АЭС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“Расчетно-теоретическое исследование образования водяной пробки в горизонтальном канале при стратифицированном течении пара и воды с последующим конденсационным гидроударом</w:t>
            </w:r>
            <w:proofErr w:type="gramStart"/>
            <w:r>
              <w:rPr>
                <w:color w:val="000000"/>
              </w:rPr>
              <w:t>» ”НИО</w:t>
            </w:r>
            <w:proofErr w:type="gramEnd"/>
            <w:r>
              <w:rPr>
                <w:color w:val="000000"/>
              </w:rPr>
              <w:t xml:space="preserve"> «02122 25-29-00625»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Салех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Фаизович</w:t>
            </w:r>
            <w:proofErr w:type="spellEnd"/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"</w:t>
            </w:r>
            <w:proofErr w:type="gramStart"/>
            <w:r>
              <w:rPr>
                <w:color w:val="000000"/>
              </w:rPr>
              <w:t>Общей  физики</w:t>
            </w:r>
            <w:proofErr w:type="gramEnd"/>
            <w:r>
              <w:rPr>
                <w:color w:val="000000"/>
              </w:rPr>
              <w:t xml:space="preserve"> и ядерного синтеза"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Научно-исследовательский отдел “Разработка и оптимизация системы стационарного высокочастотного нагрева плазмы” НИО «02126 25-29-00626»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младший 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Чан </w:t>
            </w:r>
            <w:proofErr w:type="spellStart"/>
            <w:r>
              <w:rPr>
                <w:color w:val="000000"/>
              </w:rPr>
              <w:t>Куанг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Винь</w:t>
            </w:r>
            <w:proofErr w:type="spellEnd"/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НИО Научный центр повышения износостойкости энергетического оборудования электрических станций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НИЛ "Антикоррозионной защиты функциональных поверхностей оборудования энергетических объектов"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научный сотрудник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Рыженков Олег Вячеславович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ОНИ НТИ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Сектор исследования функциональных характеристик РЗА и 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0601121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Динмухаметов</w:t>
            </w:r>
            <w:proofErr w:type="spellEnd"/>
            <w:r>
              <w:rPr>
                <w:color w:val="000000"/>
              </w:rPr>
              <w:t xml:space="preserve"> Марат Николаевич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Бухгалтер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Киселёва Вероника Николаевна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Бухгалтер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Селифанова Людмила Сергеевна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главного бухгалтера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Гладченко Елена Николаевна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Кравченко Максим Владимирович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по автоматизированным системам управления производством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Кокуев</w:t>
            </w:r>
            <w:proofErr w:type="spellEnd"/>
            <w:r>
              <w:rPr>
                <w:color w:val="000000"/>
              </w:rPr>
              <w:t xml:space="preserve"> Антон Вадимович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Инспектор по кадрам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Подзинь Елена Арнольдовна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Коммерческий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Менеджер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Князева </w:t>
            </w:r>
            <w:proofErr w:type="gramStart"/>
            <w:r>
              <w:rPr>
                <w:color w:val="000000"/>
              </w:rPr>
              <w:t>Анна  Васильевна</w:t>
            </w:r>
            <w:proofErr w:type="gramEnd"/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Конструкторско-технологический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по нормированию труда 2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Емелина</w:t>
            </w:r>
            <w:proofErr w:type="spellEnd"/>
            <w:r>
              <w:rPr>
                <w:color w:val="000000"/>
              </w:rPr>
              <w:t xml:space="preserve"> Марина Евгеньевна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инновационных энергетических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Коршиков</w:t>
            </w:r>
            <w:proofErr w:type="spellEnd"/>
            <w:r>
              <w:rPr>
                <w:color w:val="000000"/>
              </w:rPr>
              <w:t xml:space="preserve"> Александр Андреевич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инновационных энергетических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Рыжков Евгений Владимирович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инновационных энергетических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Сазонов Александр Александрович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инновационных энергетических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Менеджер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Морозова Анна Евгеньевна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инновационных энергетических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Менеджер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Ульянов Илья Владимирович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инновационных энергетических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Слесарь-электромонтажник 2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Копылов Василий Васильевич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технического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по качеству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Сухов Вадим Вадимович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Вахтер 2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Обухов Леонид Владимирович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Водитель погрузчика 4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Баранов Андрей Викторович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Инженер-технолог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Соболев Дмитрий Геннадьевич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Маляр 2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Ахметзянов Андрей </w:t>
            </w:r>
            <w:proofErr w:type="spellStart"/>
            <w:r>
              <w:rPr>
                <w:color w:val="000000"/>
              </w:rPr>
              <w:t>Мунирович</w:t>
            </w:r>
            <w:proofErr w:type="spellEnd"/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Маляр 2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Гребенников Дмитрий Владимирович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Оператор станков с программным управлением 3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Кокуев</w:t>
            </w:r>
            <w:proofErr w:type="spellEnd"/>
            <w:r>
              <w:rPr>
                <w:color w:val="000000"/>
              </w:rPr>
              <w:t xml:space="preserve"> Вадим Маратович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Оператор станков с программным управлением 3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Комолкин</w:t>
            </w:r>
            <w:proofErr w:type="spellEnd"/>
            <w:r>
              <w:rPr>
                <w:color w:val="000000"/>
              </w:rPr>
              <w:t xml:space="preserve"> Никита Витальевич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Оператор станков с программным управлением 5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Ульяновский Василий Валерьевич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Оператор станков с программным управлением 5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Шарипов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Мадислом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Амадхонович</w:t>
            </w:r>
            <w:proofErr w:type="spellEnd"/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Оператор станков с программным управлением 6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Кузьмичев Алексей Александрович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Оператор станков с программным управлением 6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Музалев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Оператор станков с программным управлением 6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Пархоменко Валерий Анатольевич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Подсобный рабочий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Ерошенко Владимир Федорович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Подсобный рабочий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Ларионов Владимир Анатольевич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Слесарь механосборочных работ 3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Кульков Василий Николаевич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Слесарь механосборочных работ 5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Осьминин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Слесарь механосборочных работ 5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Соловьев Сергей Борисович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Слесарь механосборочных работ 6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Тасенюк</w:t>
            </w:r>
            <w:proofErr w:type="spellEnd"/>
            <w:r>
              <w:rPr>
                <w:color w:val="000000"/>
              </w:rPr>
              <w:t xml:space="preserve"> Александр Всеволодович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Токарь 6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Сергуняев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Укладчик-упаковщик 4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Баранов Александр Сергеевич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Укладчик-упаковщик 4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Князева Ирина Васильевна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Фрезеровщик 6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Плешаков Алексей Сергеевич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Электрогазосварщик 3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Булин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Электрогазосварщик 5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Соколов Сергей Александрович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Электрогазосварщик 5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Климов Александр Владимирович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металлообработки, покраски и упаковки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Электрогазосварщик 5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Ратников Петр Викторович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Эксплуатационно-хозяйственный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Дворник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Елисеев Алексей </w:t>
            </w:r>
            <w:proofErr w:type="spellStart"/>
            <w:r>
              <w:rPr>
                <w:color w:val="000000"/>
              </w:rPr>
              <w:t>Вячеслвович</w:t>
            </w:r>
            <w:proofErr w:type="spellEnd"/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Эксплуатационно-хозяйственный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по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Данненберг Сергей Владимирович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Эксплуатационно-хозяйственный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по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Козин Игорь Иванович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Эксплуатационно-хозяйственный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Слесарь-ремонтник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Ледаков Юрий Иванович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Эксплуатационно-хозяйственный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Уборщик производственных помещений 2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Саидова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Мохина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Джаборовна</w:t>
            </w:r>
            <w:proofErr w:type="spellEnd"/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Эксплуатационно-хозяйственный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Уборщик производственных помещений 2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Ключникова</w:t>
            </w:r>
            <w:proofErr w:type="spellEnd"/>
            <w:r>
              <w:rPr>
                <w:color w:val="000000"/>
              </w:rPr>
              <w:t xml:space="preserve"> Надежда Васильевна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Эксплуатационно-хозяйственный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Уборщик производственных помещений 2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Копачева</w:t>
            </w:r>
            <w:proofErr w:type="spellEnd"/>
            <w:r>
              <w:rPr>
                <w:color w:val="000000"/>
              </w:rPr>
              <w:t xml:space="preserve"> Светлана Григорьевна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Эксплуатационно-хозяйственный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Уборщик служебных помещений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Шмолнавер</w:t>
            </w:r>
            <w:proofErr w:type="spellEnd"/>
            <w:r>
              <w:rPr>
                <w:color w:val="000000"/>
              </w:rPr>
              <w:t xml:space="preserve"> Антонина Васильевна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ОПЗ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Эксплуатационно-хозяйственный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Конкин</w:t>
            </w:r>
            <w:proofErr w:type="spellEnd"/>
            <w:r>
              <w:rPr>
                <w:color w:val="000000"/>
              </w:rPr>
              <w:t xml:space="preserve"> Николай Петрович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Первый проректор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по профориентации и набору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Маринцева Ирина Алексеевна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Первый проректор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по профориентации и набору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кладовщик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Хорева Полина Викторовна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международным связям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Дирекция развития интеграционной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Коберман Полина Александровна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Эксплуатационно-хозяйственное управление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АСУ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Подсобный рабочий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Борохта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Эксплуатационно-хозяйственное управление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АСУ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Подсобный рабочий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Горячев Дмитрий Сергеевич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Эксплуатационно-хозяйственное управление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АСУ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Подсобный рабочий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Мешочков Сергей Евгеньевич</w:t>
            </w:r>
          </w:p>
        </w:tc>
      </w:tr>
      <w:tr w:rsidR="00532A57" w:rsidRPr="003F64D1" w:rsidTr="00337A93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Эксплуатационно-хозяйственное управление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АСУ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Подсобный рабочий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Михеев Александр Валерьевич</w:t>
            </w:r>
          </w:p>
        </w:tc>
      </w:tr>
      <w:tr w:rsidR="00532A57" w:rsidRPr="003F64D1" w:rsidTr="00532A57">
        <w:trPr>
          <w:trHeight w:val="18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Pr="00532A57" w:rsidRDefault="00532A57" w:rsidP="00532A57">
            <w:pPr>
              <w:pStyle w:val="a5"/>
              <w:numPr>
                <w:ilvl w:val="0"/>
                <w:numId w:val="32"/>
              </w:num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СТЦ МЭИ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СТЦ МЭИ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хозяйством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57" w:rsidRDefault="00532A57" w:rsidP="0053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Платонов Юрий Владимирович</w:t>
            </w:r>
          </w:p>
        </w:tc>
      </w:tr>
    </w:tbl>
    <w:p w:rsidR="00E53208" w:rsidRDefault="00E53208" w:rsidP="00E53208">
      <w:pPr>
        <w:autoSpaceDE w:val="0"/>
        <w:spacing w:line="320" w:lineRule="atLeast"/>
        <w:rPr>
          <w:b/>
          <w:sz w:val="22"/>
          <w:szCs w:val="22"/>
        </w:rPr>
      </w:pPr>
    </w:p>
    <w:p w:rsidR="00E53208" w:rsidRDefault="00E53208" w:rsidP="00A83A2D">
      <w:pPr>
        <w:tabs>
          <w:tab w:val="right" w:pos="15704"/>
        </w:tabs>
        <w:suppressAutoHyphens/>
        <w:autoSpaceDE w:val="0"/>
        <w:spacing w:line="320" w:lineRule="atLeast"/>
        <w:jc w:val="right"/>
        <w:rPr>
          <w:sz w:val="22"/>
          <w:szCs w:val="22"/>
          <w:lang w:eastAsia="ar-SA"/>
        </w:rPr>
      </w:pPr>
    </w:p>
    <w:sectPr w:rsidR="00E53208" w:rsidSect="00781E25">
      <w:pgSz w:w="16838" w:h="11906" w:orient="landscape"/>
      <w:pgMar w:top="709" w:right="45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WGL4 BT">
    <w:altName w:val="Arial"/>
    <w:charset w:val="CC"/>
    <w:family w:val="swiss"/>
    <w:pitch w:val="variable"/>
    <w:sig w:usb0="00000203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2ABE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1245"/>
      </w:p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D3F51D9"/>
    <w:multiLevelType w:val="multilevel"/>
    <w:tmpl w:val="96F8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712D3"/>
    <w:multiLevelType w:val="hybridMultilevel"/>
    <w:tmpl w:val="B8AAF9E6"/>
    <w:lvl w:ilvl="0" w:tplc="7324A3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F8747E"/>
    <w:multiLevelType w:val="hybridMultilevel"/>
    <w:tmpl w:val="9642EEF0"/>
    <w:lvl w:ilvl="0" w:tplc="4FC82660">
      <w:start w:val="1"/>
      <w:numFmt w:val="decimal"/>
      <w:lvlText w:val="%1)"/>
      <w:lvlJc w:val="left"/>
      <w:pPr>
        <w:ind w:left="67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AFA70AE"/>
    <w:multiLevelType w:val="hybridMultilevel"/>
    <w:tmpl w:val="46185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E47546"/>
    <w:multiLevelType w:val="multilevel"/>
    <w:tmpl w:val="8FC88C6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1A302E5"/>
    <w:multiLevelType w:val="hybridMultilevel"/>
    <w:tmpl w:val="28E0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8231A"/>
    <w:multiLevelType w:val="multilevel"/>
    <w:tmpl w:val="90848A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2705F6"/>
    <w:multiLevelType w:val="hybridMultilevel"/>
    <w:tmpl w:val="C2E088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26291D"/>
    <w:multiLevelType w:val="hybridMultilevel"/>
    <w:tmpl w:val="FAF66BAE"/>
    <w:lvl w:ilvl="0" w:tplc="CF6CE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946B5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612E4A"/>
    <w:multiLevelType w:val="hybridMultilevel"/>
    <w:tmpl w:val="308CDAC4"/>
    <w:lvl w:ilvl="0" w:tplc="6B924E82">
      <w:start w:val="1"/>
      <w:numFmt w:val="bullet"/>
      <w:lvlText w:val="-"/>
      <w:lvlJc w:val="left"/>
      <w:pPr>
        <w:ind w:left="1429" w:hanging="360"/>
      </w:pPr>
      <w:rPr>
        <w:rFonts w:ascii="Swis721 WGL4 BT" w:hAnsi="Swis721 WGL4 BT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074E53"/>
    <w:multiLevelType w:val="hybridMultilevel"/>
    <w:tmpl w:val="87B472F0"/>
    <w:lvl w:ilvl="0" w:tplc="937EC9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86597"/>
    <w:multiLevelType w:val="hybridMultilevel"/>
    <w:tmpl w:val="185CEEAC"/>
    <w:lvl w:ilvl="0" w:tplc="5C50E2BA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107C2"/>
    <w:multiLevelType w:val="multilevel"/>
    <w:tmpl w:val="E752D8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74C4A0A"/>
    <w:multiLevelType w:val="hybridMultilevel"/>
    <w:tmpl w:val="030E8DC6"/>
    <w:lvl w:ilvl="0" w:tplc="90940846">
      <w:start w:val="1"/>
      <w:numFmt w:val="decimal"/>
      <w:lvlText w:val="%1"/>
      <w:lvlJc w:val="left"/>
      <w:pPr>
        <w:tabs>
          <w:tab w:val="num" w:pos="795"/>
        </w:tabs>
        <w:ind w:left="568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47597"/>
    <w:multiLevelType w:val="multilevel"/>
    <w:tmpl w:val="1CF2C1F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25" w:hanging="13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CF147F9"/>
    <w:multiLevelType w:val="hybridMultilevel"/>
    <w:tmpl w:val="D776793A"/>
    <w:lvl w:ilvl="0" w:tplc="6B924E82">
      <w:start w:val="1"/>
      <w:numFmt w:val="bullet"/>
      <w:lvlText w:val="-"/>
      <w:lvlJc w:val="left"/>
      <w:pPr>
        <w:ind w:left="1211" w:hanging="360"/>
      </w:pPr>
      <w:rPr>
        <w:rFonts w:ascii="Swis721 WGL4 BT" w:hAnsi="Swis721 WGL4 BT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18A30B7"/>
    <w:multiLevelType w:val="multilevel"/>
    <w:tmpl w:val="28D871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4492392"/>
    <w:multiLevelType w:val="hybridMultilevel"/>
    <w:tmpl w:val="87F89952"/>
    <w:lvl w:ilvl="0" w:tplc="7324A3A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F833849"/>
    <w:multiLevelType w:val="multilevel"/>
    <w:tmpl w:val="44889F1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70681B1B"/>
    <w:multiLevelType w:val="hybridMultilevel"/>
    <w:tmpl w:val="09DEE8EC"/>
    <w:lvl w:ilvl="0" w:tplc="7324A3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3431C2D"/>
    <w:multiLevelType w:val="multilevel"/>
    <w:tmpl w:val="CF2C4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914F90"/>
    <w:multiLevelType w:val="hybridMultilevel"/>
    <w:tmpl w:val="2E143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55BEA"/>
    <w:multiLevelType w:val="hybridMultilevel"/>
    <w:tmpl w:val="54BE7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C1249"/>
    <w:multiLevelType w:val="hybridMultilevel"/>
    <w:tmpl w:val="A46A28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2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2"/>
  </w:num>
  <w:num w:numId="14">
    <w:abstractNumId w:val="29"/>
  </w:num>
  <w:num w:numId="15">
    <w:abstractNumId w:val="31"/>
  </w:num>
  <w:num w:numId="16">
    <w:abstractNumId w:val="18"/>
  </w:num>
  <w:num w:numId="17">
    <w:abstractNumId w:val="19"/>
  </w:num>
  <w:num w:numId="18">
    <w:abstractNumId w:val="16"/>
  </w:num>
  <w:num w:numId="19">
    <w:abstractNumId w:val="8"/>
  </w:num>
  <w:num w:numId="20">
    <w:abstractNumId w:val="26"/>
  </w:num>
  <w:num w:numId="21">
    <w:abstractNumId w:val="15"/>
  </w:num>
  <w:num w:numId="22">
    <w:abstractNumId w:val="12"/>
  </w:num>
  <w:num w:numId="23">
    <w:abstractNumId w:val="1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0"/>
  </w:num>
  <w:num w:numId="27">
    <w:abstractNumId w:val="10"/>
  </w:num>
  <w:num w:numId="28">
    <w:abstractNumId w:val="23"/>
  </w:num>
  <w:num w:numId="29">
    <w:abstractNumId w:val="17"/>
  </w:num>
  <w:num w:numId="30">
    <w:abstractNumId w:val="25"/>
  </w:num>
  <w:num w:numId="31">
    <w:abstractNumId w:val="14"/>
  </w:num>
  <w:num w:numId="3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EE"/>
    <w:rsid w:val="000007E1"/>
    <w:rsid w:val="000037EB"/>
    <w:rsid w:val="00005083"/>
    <w:rsid w:val="000069AF"/>
    <w:rsid w:val="00007508"/>
    <w:rsid w:val="00010A0E"/>
    <w:rsid w:val="00015330"/>
    <w:rsid w:val="00015C17"/>
    <w:rsid w:val="0002184B"/>
    <w:rsid w:val="0002602E"/>
    <w:rsid w:val="00026946"/>
    <w:rsid w:val="00027991"/>
    <w:rsid w:val="00030DCF"/>
    <w:rsid w:val="00035532"/>
    <w:rsid w:val="000429E1"/>
    <w:rsid w:val="00043E6A"/>
    <w:rsid w:val="00044CF6"/>
    <w:rsid w:val="000543CD"/>
    <w:rsid w:val="0005714B"/>
    <w:rsid w:val="00062321"/>
    <w:rsid w:val="00064CCF"/>
    <w:rsid w:val="00071E4C"/>
    <w:rsid w:val="000745D4"/>
    <w:rsid w:val="000751E7"/>
    <w:rsid w:val="00082AEF"/>
    <w:rsid w:val="00090B3A"/>
    <w:rsid w:val="00093701"/>
    <w:rsid w:val="000A5159"/>
    <w:rsid w:val="000A5505"/>
    <w:rsid w:val="000B1B72"/>
    <w:rsid w:val="000C2134"/>
    <w:rsid w:val="000C287B"/>
    <w:rsid w:val="000C5950"/>
    <w:rsid w:val="000C7A08"/>
    <w:rsid w:val="000D39DD"/>
    <w:rsid w:val="000D4DDB"/>
    <w:rsid w:val="000E09C3"/>
    <w:rsid w:val="000E3EF2"/>
    <w:rsid w:val="00102D9C"/>
    <w:rsid w:val="0011290D"/>
    <w:rsid w:val="0011380B"/>
    <w:rsid w:val="0012006A"/>
    <w:rsid w:val="00127C12"/>
    <w:rsid w:val="00130CE2"/>
    <w:rsid w:val="001329F6"/>
    <w:rsid w:val="001357A4"/>
    <w:rsid w:val="0014301E"/>
    <w:rsid w:val="00144DFE"/>
    <w:rsid w:val="00146BF2"/>
    <w:rsid w:val="00146F81"/>
    <w:rsid w:val="00147026"/>
    <w:rsid w:val="00174EFF"/>
    <w:rsid w:val="00183052"/>
    <w:rsid w:val="0018489B"/>
    <w:rsid w:val="001848B4"/>
    <w:rsid w:val="001A146E"/>
    <w:rsid w:val="001A31CD"/>
    <w:rsid w:val="001B15C5"/>
    <w:rsid w:val="001C4918"/>
    <w:rsid w:val="001C58CA"/>
    <w:rsid w:val="001C68A0"/>
    <w:rsid w:val="001D54B4"/>
    <w:rsid w:val="001D65C7"/>
    <w:rsid w:val="001E50DF"/>
    <w:rsid w:val="001F780B"/>
    <w:rsid w:val="00202B5D"/>
    <w:rsid w:val="0020337E"/>
    <w:rsid w:val="00213469"/>
    <w:rsid w:val="00222AA1"/>
    <w:rsid w:val="002322B4"/>
    <w:rsid w:val="00234A8B"/>
    <w:rsid w:val="00237809"/>
    <w:rsid w:val="00243CD7"/>
    <w:rsid w:val="00246EA1"/>
    <w:rsid w:val="00247A5D"/>
    <w:rsid w:val="00251D3E"/>
    <w:rsid w:val="0025586E"/>
    <w:rsid w:val="00255B42"/>
    <w:rsid w:val="00257B90"/>
    <w:rsid w:val="00262D13"/>
    <w:rsid w:val="00273148"/>
    <w:rsid w:val="002767DE"/>
    <w:rsid w:val="002863FB"/>
    <w:rsid w:val="0029067C"/>
    <w:rsid w:val="002937BC"/>
    <w:rsid w:val="00295B77"/>
    <w:rsid w:val="002A1053"/>
    <w:rsid w:val="002A34C6"/>
    <w:rsid w:val="002B16AE"/>
    <w:rsid w:val="002B2E86"/>
    <w:rsid w:val="002C17EF"/>
    <w:rsid w:val="002C5503"/>
    <w:rsid w:val="002D1FFA"/>
    <w:rsid w:val="002D6016"/>
    <w:rsid w:val="002E171F"/>
    <w:rsid w:val="002E57B8"/>
    <w:rsid w:val="002E6821"/>
    <w:rsid w:val="002F253F"/>
    <w:rsid w:val="002F254D"/>
    <w:rsid w:val="002F3716"/>
    <w:rsid w:val="0030179F"/>
    <w:rsid w:val="00302016"/>
    <w:rsid w:val="003044DD"/>
    <w:rsid w:val="003068A4"/>
    <w:rsid w:val="0031052E"/>
    <w:rsid w:val="00311F84"/>
    <w:rsid w:val="003156B0"/>
    <w:rsid w:val="003206C3"/>
    <w:rsid w:val="00322738"/>
    <w:rsid w:val="00322760"/>
    <w:rsid w:val="00330795"/>
    <w:rsid w:val="003314A3"/>
    <w:rsid w:val="00331540"/>
    <w:rsid w:val="00332FD8"/>
    <w:rsid w:val="003345D6"/>
    <w:rsid w:val="00335C7A"/>
    <w:rsid w:val="00343B6E"/>
    <w:rsid w:val="00356363"/>
    <w:rsid w:val="0036214F"/>
    <w:rsid w:val="00384C37"/>
    <w:rsid w:val="00386547"/>
    <w:rsid w:val="00390851"/>
    <w:rsid w:val="00391A9B"/>
    <w:rsid w:val="00395253"/>
    <w:rsid w:val="00395F5B"/>
    <w:rsid w:val="003A1DB5"/>
    <w:rsid w:val="003B4EBA"/>
    <w:rsid w:val="003D4323"/>
    <w:rsid w:val="003D78AB"/>
    <w:rsid w:val="003E3541"/>
    <w:rsid w:val="003E36D1"/>
    <w:rsid w:val="003E7FFE"/>
    <w:rsid w:val="003F4872"/>
    <w:rsid w:val="003F64D1"/>
    <w:rsid w:val="004141EF"/>
    <w:rsid w:val="00414234"/>
    <w:rsid w:val="00417DD8"/>
    <w:rsid w:val="00422181"/>
    <w:rsid w:val="004221AE"/>
    <w:rsid w:val="00424CFC"/>
    <w:rsid w:val="004321C8"/>
    <w:rsid w:val="00433D45"/>
    <w:rsid w:val="0046608C"/>
    <w:rsid w:val="004706FE"/>
    <w:rsid w:val="004713BD"/>
    <w:rsid w:val="00476C36"/>
    <w:rsid w:val="00486F45"/>
    <w:rsid w:val="00495F36"/>
    <w:rsid w:val="004A2CE7"/>
    <w:rsid w:val="004B75A1"/>
    <w:rsid w:val="004C1E7A"/>
    <w:rsid w:val="004D279D"/>
    <w:rsid w:val="004E2F0B"/>
    <w:rsid w:val="004E6AE7"/>
    <w:rsid w:val="004E7E5C"/>
    <w:rsid w:val="004F528B"/>
    <w:rsid w:val="004F6DEF"/>
    <w:rsid w:val="00504FE0"/>
    <w:rsid w:val="00520DCB"/>
    <w:rsid w:val="0052400D"/>
    <w:rsid w:val="0052667D"/>
    <w:rsid w:val="005309D8"/>
    <w:rsid w:val="0053263C"/>
    <w:rsid w:val="00532A57"/>
    <w:rsid w:val="00535892"/>
    <w:rsid w:val="00536F17"/>
    <w:rsid w:val="005444A7"/>
    <w:rsid w:val="00544EC5"/>
    <w:rsid w:val="00554F9A"/>
    <w:rsid w:val="00560B82"/>
    <w:rsid w:val="00571D66"/>
    <w:rsid w:val="00573BD1"/>
    <w:rsid w:val="00577FB2"/>
    <w:rsid w:val="005829F1"/>
    <w:rsid w:val="005830F2"/>
    <w:rsid w:val="00583978"/>
    <w:rsid w:val="005839BE"/>
    <w:rsid w:val="00587B97"/>
    <w:rsid w:val="00592C96"/>
    <w:rsid w:val="00596B65"/>
    <w:rsid w:val="005D1D5D"/>
    <w:rsid w:val="005E1467"/>
    <w:rsid w:val="005E1C7E"/>
    <w:rsid w:val="005E47BB"/>
    <w:rsid w:val="005F30D4"/>
    <w:rsid w:val="005F53FB"/>
    <w:rsid w:val="005F7E89"/>
    <w:rsid w:val="006032AB"/>
    <w:rsid w:val="00603FEF"/>
    <w:rsid w:val="00606B98"/>
    <w:rsid w:val="00617BC8"/>
    <w:rsid w:val="0063183A"/>
    <w:rsid w:val="00635191"/>
    <w:rsid w:val="00645DDF"/>
    <w:rsid w:val="00654D7C"/>
    <w:rsid w:val="00655C81"/>
    <w:rsid w:val="00656263"/>
    <w:rsid w:val="006562F9"/>
    <w:rsid w:val="00660E7A"/>
    <w:rsid w:val="00661E6C"/>
    <w:rsid w:val="006672D5"/>
    <w:rsid w:val="00667D72"/>
    <w:rsid w:val="00677CBC"/>
    <w:rsid w:val="00690E1A"/>
    <w:rsid w:val="006B4061"/>
    <w:rsid w:val="006B783E"/>
    <w:rsid w:val="006E2B0B"/>
    <w:rsid w:val="006E3063"/>
    <w:rsid w:val="006E33FB"/>
    <w:rsid w:val="006E3F0F"/>
    <w:rsid w:val="006E60A3"/>
    <w:rsid w:val="006F002E"/>
    <w:rsid w:val="006F31BC"/>
    <w:rsid w:val="0070097E"/>
    <w:rsid w:val="00702D59"/>
    <w:rsid w:val="007071DA"/>
    <w:rsid w:val="00712563"/>
    <w:rsid w:val="0071596F"/>
    <w:rsid w:val="00715B98"/>
    <w:rsid w:val="007207F2"/>
    <w:rsid w:val="0072248B"/>
    <w:rsid w:val="007256AE"/>
    <w:rsid w:val="00727E2F"/>
    <w:rsid w:val="007409BE"/>
    <w:rsid w:val="007478E0"/>
    <w:rsid w:val="007506CD"/>
    <w:rsid w:val="00765A11"/>
    <w:rsid w:val="00781B53"/>
    <w:rsid w:val="00781E25"/>
    <w:rsid w:val="00782023"/>
    <w:rsid w:val="00783597"/>
    <w:rsid w:val="00786611"/>
    <w:rsid w:val="00795A9F"/>
    <w:rsid w:val="007A58FA"/>
    <w:rsid w:val="007A5CA8"/>
    <w:rsid w:val="007B120C"/>
    <w:rsid w:val="007C133A"/>
    <w:rsid w:val="007C1B7B"/>
    <w:rsid w:val="007C46CF"/>
    <w:rsid w:val="007C7D09"/>
    <w:rsid w:val="007D0585"/>
    <w:rsid w:val="007D4110"/>
    <w:rsid w:val="007D5D8D"/>
    <w:rsid w:val="007D6950"/>
    <w:rsid w:val="007E3CC7"/>
    <w:rsid w:val="007E69CC"/>
    <w:rsid w:val="007F052C"/>
    <w:rsid w:val="007F1586"/>
    <w:rsid w:val="007F5E2B"/>
    <w:rsid w:val="008035F8"/>
    <w:rsid w:val="00803F66"/>
    <w:rsid w:val="00805FBC"/>
    <w:rsid w:val="0081080E"/>
    <w:rsid w:val="00810CE9"/>
    <w:rsid w:val="00811CC5"/>
    <w:rsid w:val="008176E9"/>
    <w:rsid w:val="00822480"/>
    <w:rsid w:val="008226E4"/>
    <w:rsid w:val="00824C08"/>
    <w:rsid w:val="0082552D"/>
    <w:rsid w:val="00825E86"/>
    <w:rsid w:val="00841B6C"/>
    <w:rsid w:val="00846371"/>
    <w:rsid w:val="00847076"/>
    <w:rsid w:val="00850F16"/>
    <w:rsid w:val="0085150C"/>
    <w:rsid w:val="008618EE"/>
    <w:rsid w:val="00871087"/>
    <w:rsid w:val="0087121B"/>
    <w:rsid w:val="00871FD7"/>
    <w:rsid w:val="00874F00"/>
    <w:rsid w:val="0087501C"/>
    <w:rsid w:val="0087710F"/>
    <w:rsid w:val="00891433"/>
    <w:rsid w:val="008A05F9"/>
    <w:rsid w:val="008A3137"/>
    <w:rsid w:val="008A5F99"/>
    <w:rsid w:val="008A6486"/>
    <w:rsid w:val="008A6804"/>
    <w:rsid w:val="008B6D10"/>
    <w:rsid w:val="008B6D6C"/>
    <w:rsid w:val="008C2D41"/>
    <w:rsid w:val="008C4029"/>
    <w:rsid w:val="008C4B40"/>
    <w:rsid w:val="008D17AC"/>
    <w:rsid w:val="008D2B1E"/>
    <w:rsid w:val="008D2E46"/>
    <w:rsid w:val="008D4F64"/>
    <w:rsid w:val="008E149E"/>
    <w:rsid w:val="008E3283"/>
    <w:rsid w:val="008E378B"/>
    <w:rsid w:val="008E7D41"/>
    <w:rsid w:val="008F4E11"/>
    <w:rsid w:val="0090005A"/>
    <w:rsid w:val="009049B2"/>
    <w:rsid w:val="0090689F"/>
    <w:rsid w:val="00915388"/>
    <w:rsid w:val="009153D1"/>
    <w:rsid w:val="00926E7D"/>
    <w:rsid w:val="009304A8"/>
    <w:rsid w:val="00960E16"/>
    <w:rsid w:val="009706F7"/>
    <w:rsid w:val="00972353"/>
    <w:rsid w:val="00972365"/>
    <w:rsid w:val="00975FF7"/>
    <w:rsid w:val="00976BAA"/>
    <w:rsid w:val="009851D0"/>
    <w:rsid w:val="00986CE8"/>
    <w:rsid w:val="00987A2E"/>
    <w:rsid w:val="00994893"/>
    <w:rsid w:val="00995B84"/>
    <w:rsid w:val="009A236A"/>
    <w:rsid w:val="009A2D86"/>
    <w:rsid w:val="009A3998"/>
    <w:rsid w:val="009A5EBB"/>
    <w:rsid w:val="009A7D35"/>
    <w:rsid w:val="009B0ACA"/>
    <w:rsid w:val="009B5D0B"/>
    <w:rsid w:val="009B6D31"/>
    <w:rsid w:val="009C2949"/>
    <w:rsid w:val="009C3698"/>
    <w:rsid w:val="009C60F3"/>
    <w:rsid w:val="009C6D31"/>
    <w:rsid w:val="009D5EBB"/>
    <w:rsid w:val="009E16AF"/>
    <w:rsid w:val="009E43D6"/>
    <w:rsid w:val="009F0524"/>
    <w:rsid w:val="009F058C"/>
    <w:rsid w:val="009F0835"/>
    <w:rsid w:val="009F5FD8"/>
    <w:rsid w:val="00A023D7"/>
    <w:rsid w:val="00A07426"/>
    <w:rsid w:val="00A10558"/>
    <w:rsid w:val="00A11DA9"/>
    <w:rsid w:val="00A12D76"/>
    <w:rsid w:val="00A134C8"/>
    <w:rsid w:val="00A37B99"/>
    <w:rsid w:val="00A4194F"/>
    <w:rsid w:val="00A46589"/>
    <w:rsid w:val="00A54619"/>
    <w:rsid w:val="00A5488C"/>
    <w:rsid w:val="00A55CF4"/>
    <w:rsid w:val="00A65BFE"/>
    <w:rsid w:val="00A65F76"/>
    <w:rsid w:val="00A71558"/>
    <w:rsid w:val="00A7185E"/>
    <w:rsid w:val="00A73BD1"/>
    <w:rsid w:val="00A77DAE"/>
    <w:rsid w:val="00A80F8B"/>
    <w:rsid w:val="00A83A2D"/>
    <w:rsid w:val="00A86F8C"/>
    <w:rsid w:val="00A90302"/>
    <w:rsid w:val="00AA3563"/>
    <w:rsid w:val="00AB11B2"/>
    <w:rsid w:val="00AB71CF"/>
    <w:rsid w:val="00AC1CE1"/>
    <w:rsid w:val="00AC2172"/>
    <w:rsid w:val="00AC6B59"/>
    <w:rsid w:val="00AD400E"/>
    <w:rsid w:val="00AE2DAD"/>
    <w:rsid w:val="00AE5F8E"/>
    <w:rsid w:val="00B02985"/>
    <w:rsid w:val="00B04FA3"/>
    <w:rsid w:val="00B2176F"/>
    <w:rsid w:val="00B25549"/>
    <w:rsid w:val="00B25CDA"/>
    <w:rsid w:val="00B37D85"/>
    <w:rsid w:val="00B4441B"/>
    <w:rsid w:val="00B463FC"/>
    <w:rsid w:val="00B47F90"/>
    <w:rsid w:val="00B5006E"/>
    <w:rsid w:val="00B51666"/>
    <w:rsid w:val="00B5609A"/>
    <w:rsid w:val="00B627FF"/>
    <w:rsid w:val="00B6333B"/>
    <w:rsid w:val="00B67E80"/>
    <w:rsid w:val="00B71592"/>
    <w:rsid w:val="00B814BD"/>
    <w:rsid w:val="00B83613"/>
    <w:rsid w:val="00B90A9E"/>
    <w:rsid w:val="00B926DB"/>
    <w:rsid w:val="00B93DEF"/>
    <w:rsid w:val="00B95994"/>
    <w:rsid w:val="00BA16FC"/>
    <w:rsid w:val="00BB47B4"/>
    <w:rsid w:val="00BB5AF3"/>
    <w:rsid w:val="00BC2D0D"/>
    <w:rsid w:val="00BD1D51"/>
    <w:rsid w:val="00BD325F"/>
    <w:rsid w:val="00BD4075"/>
    <w:rsid w:val="00BD5FAD"/>
    <w:rsid w:val="00BE22AF"/>
    <w:rsid w:val="00BF0629"/>
    <w:rsid w:val="00BF4955"/>
    <w:rsid w:val="00C05E12"/>
    <w:rsid w:val="00C11B0F"/>
    <w:rsid w:val="00C1439C"/>
    <w:rsid w:val="00C1518A"/>
    <w:rsid w:val="00C16169"/>
    <w:rsid w:val="00C22291"/>
    <w:rsid w:val="00C267C3"/>
    <w:rsid w:val="00C324CA"/>
    <w:rsid w:val="00C334D4"/>
    <w:rsid w:val="00C339E9"/>
    <w:rsid w:val="00C35F92"/>
    <w:rsid w:val="00C4406F"/>
    <w:rsid w:val="00C45BA2"/>
    <w:rsid w:val="00C4654E"/>
    <w:rsid w:val="00C469A2"/>
    <w:rsid w:val="00C515FA"/>
    <w:rsid w:val="00C5334A"/>
    <w:rsid w:val="00C60B03"/>
    <w:rsid w:val="00C6334E"/>
    <w:rsid w:val="00C70A1B"/>
    <w:rsid w:val="00C7771E"/>
    <w:rsid w:val="00C81BE4"/>
    <w:rsid w:val="00C831E4"/>
    <w:rsid w:val="00C85E28"/>
    <w:rsid w:val="00C933D7"/>
    <w:rsid w:val="00C9401D"/>
    <w:rsid w:val="00CA1372"/>
    <w:rsid w:val="00CA2BE3"/>
    <w:rsid w:val="00CB7035"/>
    <w:rsid w:val="00CC5022"/>
    <w:rsid w:val="00CD167D"/>
    <w:rsid w:val="00CD38FF"/>
    <w:rsid w:val="00CD63F5"/>
    <w:rsid w:val="00CE4951"/>
    <w:rsid w:val="00CF414B"/>
    <w:rsid w:val="00D04433"/>
    <w:rsid w:val="00D15A70"/>
    <w:rsid w:val="00D24CCF"/>
    <w:rsid w:val="00D3283A"/>
    <w:rsid w:val="00D3350E"/>
    <w:rsid w:val="00D358ED"/>
    <w:rsid w:val="00D37022"/>
    <w:rsid w:val="00D440EF"/>
    <w:rsid w:val="00D519AC"/>
    <w:rsid w:val="00D60A7F"/>
    <w:rsid w:val="00D67155"/>
    <w:rsid w:val="00D753B7"/>
    <w:rsid w:val="00D8293F"/>
    <w:rsid w:val="00D917AF"/>
    <w:rsid w:val="00D94C50"/>
    <w:rsid w:val="00D97C06"/>
    <w:rsid w:val="00DA10AB"/>
    <w:rsid w:val="00DA1108"/>
    <w:rsid w:val="00DA4FFD"/>
    <w:rsid w:val="00DB31B7"/>
    <w:rsid w:val="00DC361D"/>
    <w:rsid w:val="00DC66F0"/>
    <w:rsid w:val="00DD1B63"/>
    <w:rsid w:val="00DE1D7B"/>
    <w:rsid w:val="00DE5B07"/>
    <w:rsid w:val="00DF6C48"/>
    <w:rsid w:val="00E00AD7"/>
    <w:rsid w:val="00E017A4"/>
    <w:rsid w:val="00E023C0"/>
    <w:rsid w:val="00E0472B"/>
    <w:rsid w:val="00E11530"/>
    <w:rsid w:val="00E11928"/>
    <w:rsid w:val="00E1639B"/>
    <w:rsid w:val="00E16611"/>
    <w:rsid w:val="00E242C6"/>
    <w:rsid w:val="00E25422"/>
    <w:rsid w:val="00E25F13"/>
    <w:rsid w:val="00E26E42"/>
    <w:rsid w:val="00E41201"/>
    <w:rsid w:val="00E453B3"/>
    <w:rsid w:val="00E46B83"/>
    <w:rsid w:val="00E46DD3"/>
    <w:rsid w:val="00E53208"/>
    <w:rsid w:val="00E540E0"/>
    <w:rsid w:val="00E56B91"/>
    <w:rsid w:val="00E56BEC"/>
    <w:rsid w:val="00E655F3"/>
    <w:rsid w:val="00E710AB"/>
    <w:rsid w:val="00E777EE"/>
    <w:rsid w:val="00E826E5"/>
    <w:rsid w:val="00E86007"/>
    <w:rsid w:val="00E901B9"/>
    <w:rsid w:val="00EA5E30"/>
    <w:rsid w:val="00EA75F4"/>
    <w:rsid w:val="00EB2356"/>
    <w:rsid w:val="00EB497B"/>
    <w:rsid w:val="00EB55F8"/>
    <w:rsid w:val="00EC23CC"/>
    <w:rsid w:val="00EC59E1"/>
    <w:rsid w:val="00ED111D"/>
    <w:rsid w:val="00ED78D2"/>
    <w:rsid w:val="00EE06A5"/>
    <w:rsid w:val="00EE4B19"/>
    <w:rsid w:val="00EF526E"/>
    <w:rsid w:val="00F00B52"/>
    <w:rsid w:val="00F01C66"/>
    <w:rsid w:val="00F0678F"/>
    <w:rsid w:val="00F16D42"/>
    <w:rsid w:val="00F2609C"/>
    <w:rsid w:val="00F27E65"/>
    <w:rsid w:val="00F30E54"/>
    <w:rsid w:val="00F46928"/>
    <w:rsid w:val="00F477BC"/>
    <w:rsid w:val="00F52DF3"/>
    <w:rsid w:val="00F549B8"/>
    <w:rsid w:val="00F65FD3"/>
    <w:rsid w:val="00F66762"/>
    <w:rsid w:val="00F73E40"/>
    <w:rsid w:val="00F8426B"/>
    <w:rsid w:val="00F84855"/>
    <w:rsid w:val="00F86114"/>
    <w:rsid w:val="00FA15D9"/>
    <w:rsid w:val="00FA542A"/>
    <w:rsid w:val="00FB681C"/>
    <w:rsid w:val="00FB6867"/>
    <w:rsid w:val="00FB69C2"/>
    <w:rsid w:val="00FC1E6E"/>
    <w:rsid w:val="00FC1F80"/>
    <w:rsid w:val="00FC2689"/>
    <w:rsid w:val="00FC2FA5"/>
    <w:rsid w:val="00FC4CF4"/>
    <w:rsid w:val="00FD2D69"/>
    <w:rsid w:val="00FD33B0"/>
    <w:rsid w:val="00FD3833"/>
    <w:rsid w:val="00FD69B4"/>
    <w:rsid w:val="00FE44BB"/>
    <w:rsid w:val="00FE471F"/>
    <w:rsid w:val="00FE475F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3C75B-9482-49E9-A2F8-BEEF114B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5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E1D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E36D1"/>
    <w:pPr>
      <w:keepNext/>
      <w:numPr>
        <w:ilvl w:val="2"/>
        <w:numId w:val="1"/>
      </w:numPr>
      <w:suppressAutoHyphens/>
      <w:autoSpaceDE w:val="0"/>
      <w:spacing w:line="320" w:lineRule="atLeast"/>
      <w:jc w:val="both"/>
      <w:outlineLvl w:val="2"/>
    </w:pPr>
    <w:rPr>
      <w:rFonts w:eastAsia="Arial Unicode MS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E36D1"/>
    <w:pPr>
      <w:keepNext/>
      <w:numPr>
        <w:ilvl w:val="3"/>
        <w:numId w:val="1"/>
      </w:numPr>
      <w:suppressAutoHyphens/>
      <w:autoSpaceDE w:val="0"/>
      <w:spacing w:line="260" w:lineRule="atLeast"/>
      <w:jc w:val="center"/>
      <w:outlineLvl w:val="3"/>
    </w:pPr>
    <w:rPr>
      <w:rFonts w:eastAsia="Arial Unicode MS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E36D1"/>
    <w:pPr>
      <w:keepNext/>
      <w:numPr>
        <w:ilvl w:val="4"/>
        <w:numId w:val="1"/>
      </w:numPr>
      <w:suppressAutoHyphens/>
      <w:outlineLvl w:val="4"/>
    </w:pPr>
    <w:rPr>
      <w:rFonts w:eastAsia="Arial Unicode MS"/>
      <w:b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E36D1"/>
    <w:pPr>
      <w:keepNext/>
      <w:numPr>
        <w:ilvl w:val="5"/>
        <w:numId w:val="1"/>
      </w:numPr>
      <w:suppressAutoHyphens/>
      <w:autoSpaceDE w:val="0"/>
      <w:spacing w:line="320" w:lineRule="atLeast"/>
      <w:jc w:val="both"/>
      <w:outlineLvl w:val="5"/>
    </w:pPr>
    <w:rPr>
      <w:rFonts w:eastAsia="Arial Unicode MS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E1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nhideWhenUsed/>
    <w:rsid w:val="00E77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77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34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1D7B"/>
    <w:rPr>
      <w:color w:val="0000FF"/>
      <w:u w:val="single"/>
    </w:rPr>
  </w:style>
  <w:style w:type="table" w:styleId="a7">
    <w:name w:val="Table Grid"/>
    <w:basedOn w:val="a1"/>
    <w:uiPriority w:val="59"/>
    <w:rsid w:val="0091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unhideWhenUsed/>
    <w:rsid w:val="00EC59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EC59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5E14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5E146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36D1"/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E36D1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E36D1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3E36D1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E36D1"/>
  </w:style>
  <w:style w:type="character" w:customStyle="1" w:styleId="WW8Num5z0">
    <w:name w:val="WW8Num5z0"/>
    <w:rsid w:val="003E36D1"/>
    <w:rPr>
      <w:rFonts w:ascii="Symbol" w:hAnsi="Symbol"/>
    </w:rPr>
  </w:style>
  <w:style w:type="character" w:customStyle="1" w:styleId="WW8Num7z0">
    <w:name w:val="WW8Num7z0"/>
    <w:rsid w:val="003E36D1"/>
    <w:rPr>
      <w:rFonts w:ascii="Symbol" w:hAnsi="Symbol"/>
    </w:rPr>
  </w:style>
  <w:style w:type="character" w:customStyle="1" w:styleId="Absatz-Standardschriftart">
    <w:name w:val="Absatz-Standardschriftart"/>
    <w:rsid w:val="003E36D1"/>
  </w:style>
  <w:style w:type="character" w:customStyle="1" w:styleId="WW-Absatz-Standardschriftart">
    <w:name w:val="WW-Absatz-Standardschriftart"/>
    <w:rsid w:val="003E36D1"/>
  </w:style>
  <w:style w:type="character" w:customStyle="1" w:styleId="WW-Absatz-Standardschriftart1">
    <w:name w:val="WW-Absatz-Standardschriftart1"/>
    <w:rsid w:val="003E36D1"/>
  </w:style>
  <w:style w:type="character" w:customStyle="1" w:styleId="WW-Absatz-Standardschriftart11">
    <w:name w:val="WW-Absatz-Standardschriftart11"/>
    <w:rsid w:val="003E36D1"/>
  </w:style>
  <w:style w:type="character" w:customStyle="1" w:styleId="WW-Absatz-Standardschriftart111">
    <w:name w:val="WW-Absatz-Standardschriftart111"/>
    <w:rsid w:val="003E36D1"/>
  </w:style>
  <w:style w:type="character" w:customStyle="1" w:styleId="WW-Absatz-Standardschriftart1111">
    <w:name w:val="WW-Absatz-Standardschriftart1111"/>
    <w:rsid w:val="003E36D1"/>
  </w:style>
  <w:style w:type="character" w:customStyle="1" w:styleId="WW-Absatz-Standardschriftart11111">
    <w:name w:val="WW-Absatz-Standardschriftart11111"/>
    <w:rsid w:val="003E36D1"/>
  </w:style>
  <w:style w:type="character" w:customStyle="1" w:styleId="WW-Absatz-Standardschriftart111111">
    <w:name w:val="WW-Absatz-Standardschriftart111111"/>
    <w:rsid w:val="003E36D1"/>
  </w:style>
  <w:style w:type="character" w:customStyle="1" w:styleId="WW-Absatz-Standardschriftart1111111">
    <w:name w:val="WW-Absatz-Standardschriftart1111111"/>
    <w:rsid w:val="003E36D1"/>
  </w:style>
  <w:style w:type="character" w:customStyle="1" w:styleId="WW-Absatz-Standardschriftart11111111">
    <w:name w:val="WW-Absatz-Standardschriftart11111111"/>
    <w:rsid w:val="003E36D1"/>
  </w:style>
  <w:style w:type="character" w:customStyle="1" w:styleId="WW8Num8z0">
    <w:name w:val="WW8Num8z0"/>
    <w:rsid w:val="003E36D1"/>
    <w:rPr>
      <w:rFonts w:ascii="Symbol" w:hAnsi="Symbol"/>
    </w:rPr>
  </w:style>
  <w:style w:type="character" w:customStyle="1" w:styleId="WW-Absatz-Standardschriftart111111111">
    <w:name w:val="WW-Absatz-Standardschriftart111111111"/>
    <w:rsid w:val="003E36D1"/>
  </w:style>
  <w:style w:type="character" w:customStyle="1" w:styleId="WW-Absatz-Standardschriftart1111111111">
    <w:name w:val="WW-Absatz-Standardschriftart1111111111"/>
    <w:rsid w:val="003E36D1"/>
  </w:style>
  <w:style w:type="character" w:customStyle="1" w:styleId="WW-Absatz-Standardschriftart11111111111">
    <w:name w:val="WW-Absatz-Standardschriftart11111111111"/>
    <w:rsid w:val="003E36D1"/>
  </w:style>
  <w:style w:type="character" w:customStyle="1" w:styleId="WW8Num4z0">
    <w:name w:val="WW8Num4z0"/>
    <w:rsid w:val="003E36D1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3E36D1"/>
  </w:style>
  <w:style w:type="character" w:customStyle="1" w:styleId="WW-Absatz-Standardschriftart1111111111111">
    <w:name w:val="WW-Absatz-Standardschriftart1111111111111"/>
    <w:rsid w:val="003E36D1"/>
  </w:style>
  <w:style w:type="character" w:customStyle="1" w:styleId="WW-Absatz-Standardschriftart11111111111111">
    <w:name w:val="WW-Absatz-Standardschriftart11111111111111"/>
    <w:rsid w:val="003E36D1"/>
  </w:style>
  <w:style w:type="character" w:customStyle="1" w:styleId="21">
    <w:name w:val="Основной шрифт абзаца2"/>
    <w:rsid w:val="003E36D1"/>
  </w:style>
  <w:style w:type="character" w:customStyle="1" w:styleId="WW-Absatz-Standardschriftart111111111111111">
    <w:name w:val="WW-Absatz-Standardschriftart111111111111111"/>
    <w:rsid w:val="003E36D1"/>
  </w:style>
  <w:style w:type="character" w:customStyle="1" w:styleId="WW8Num6z0">
    <w:name w:val="WW8Num6z0"/>
    <w:rsid w:val="003E36D1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3E36D1"/>
  </w:style>
  <w:style w:type="character" w:customStyle="1" w:styleId="WW-Absatz-Standardschriftart11111111111111111">
    <w:name w:val="WW-Absatz-Standardschriftart11111111111111111"/>
    <w:rsid w:val="003E36D1"/>
  </w:style>
  <w:style w:type="character" w:customStyle="1" w:styleId="WW8Num4z1">
    <w:name w:val="WW8Num4z1"/>
    <w:rsid w:val="003E36D1"/>
    <w:rPr>
      <w:rFonts w:ascii="Courier New" w:hAnsi="Courier New" w:cs="Courier New"/>
    </w:rPr>
  </w:style>
  <w:style w:type="character" w:customStyle="1" w:styleId="WW8Num4z2">
    <w:name w:val="WW8Num4z2"/>
    <w:rsid w:val="003E36D1"/>
    <w:rPr>
      <w:rFonts w:ascii="Wingdings" w:hAnsi="Wingdings"/>
    </w:rPr>
  </w:style>
  <w:style w:type="character" w:customStyle="1" w:styleId="WW8Num5z1">
    <w:name w:val="WW8Num5z1"/>
    <w:rsid w:val="003E36D1"/>
    <w:rPr>
      <w:rFonts w:ascii="Courier New" w:hAnsi="Courier New" w:cs="Courier New"/>
    </w:rPr>
  </w:style>
  <w:style w:type="character" w:customStyle="1" w:styleId="WW8Num5z2">
    <w:name w:val="WW8Num5z2"/>
    <w:rsid w:val="003E36D1"/>
    <w:rPr>
      <w:rFonts w:ascii="Wingdings" w:hAnsi="Wingdings"/>
    </w:rPr>
  </w:style>
  <w:style w:type="character" w:customStyle="1" w:styleId="WW8Num6z1">
    <w:name w:val="WW8Num6z1"/>
    <w:rsid w:val="003E36D1"/>
    <w:rPr>
      <w:rFonts w:ascii="Courier New" w:hAnsi="Courier New" w:cs="Courier New"/>
    </w:rPr>
  </w:style>
  <w:style w:type="character" w:customStyle="1" w:styleId="WW8Num6z2">
    <w:name w:val="WW8Num6z2"/>
    <w:rsid w:val="003E36D1"/>
    <w:rPr>
      <w:rFonts w:ascii="Wingdings" w:hAnsi="Wingdings"/>
    </w:rPr>
  </w:style>
  <w:style w:type="character" w:customStyle="1" w:styleId="WW8Num12z0">
    <w:name w:val="WW8Num12z0"/>
    <w:rsid w:val="003E36D1"/>
    <w:rPr>
      <w:rFonts w:ascii="Symbol" w:hAnsi="Symbol"/>
    </w:rPr>
  </w:style>
  <w:style w:type="character" w:customStyle="1" w:styleId="WW8Num14z0">
    <w:name w:val="WW8Num14z0"/>
    <w:rsid w:val="003E36D1"/>
    <w:rPr>
      <w:rFonts w:ascii="Symbol" w:hAnsi="Symbol"/>
    </w:rPr>
  </w:style>
  <w:style w:type="character" w:customStyle="1" w:styleId="WW8Num14z1">
    <w:name w:val="WW8Num14z1"/>
    <w:rsid w:val="003E36D1"/>
    <w:rPr>
      <w:rFonts w:ascii="Courier New" w:hAnsi="Courier New" w:cs="Courier New"/>
    </w:rPr>
  </w:style>
  <w:style w:type="character" w:customStyle="1" w:styleId="WW8Num14z2">
    <w:name w:val="WW8Num14z2"/>
    <w:rsid w:val="003E36D1"/>
    <w:rPr>
      <w:rFonts w:ascii="Wingdings" w:hAnsi="Wingdings"/>
    </w:rPr>
  </w:style>
  <w:style w:type="character" w:customStyle="1" w:styleId="12">
    <w:name w:val="Основной шрифт абзаца1"/>
    <w:rsid w:val="003E36D1"/>
  </w:style>
  <w:style w:type="character" w:customStyle="1" w:styleId="aa">
    <w:name w:val="Основной текст Знак"/>
    <w:rsid w:val="003E36D1"/>
    <w:rPr>
      <w:sz w:val="24"/>
    </w:rPr>
  </w:style>
  <w:style w:type="character" w:customStyle="1" w:styleId="22">
    <w:name w:val="Основной текст 2 Знак"/>
    <w:rsid w:val="003E36D1"/>
    <w:rPr>
      <w:sz w:val="24"/>
    </w:rPr>
  </w:style>
  <w:style w:type="character" w:customStyle="1" w:styleId="31">
    <w:name w:val="Основной текст 3 Знак"/>
    <w:rsid w:val="003E36D1"/>
    <w:rPr>
      <w:sz w:val="16"/>
      <w:szCs w:val="16"/>
    </w:rPr>
  </w:style>
  <w:style w:type="character" w:customStyle="1" w:styleId="ab">
    <w:name w:val="Основной текст с отступом Знак"/>
    <w:rsid w:val="003E36D1"/>
    <w:rPr>
      <w:sz w:val="24"/>
    </w:rPr>
  </w:style>
  <w:style w:type="character" w:styleId="ac">
    <w:name w:val="FollowedHyperlink"/>
    <w:uiPriority w:val="99"/>
    <w:rsid w:val="003E36D1"/>
    <w:rPr>
      <w:color w:val="800000"/>
      <w:u w:val="single"/>
    </w:rPr>
  </w:style>
  <w:style w:type="character" w:customStyle="1" w:styleId="ad">
    <w:name w:val="Маркеры списка"/>
    <w:rsid w:val="003E36D1"/>
    <w:rPr>
      <w:rFonts w:ascii="OpenSymbol" w:eastAsia="OpenSymbol" w:hAnsi="OpenSymbol" w:cs="OpenSymbol"/>
    </w:rPr>
  </w:style>
  <w:style w:type="character" w:customStyle="1" w:styleId="32">
    <w:name w:val="Основной шрифт абзаца3"/>
    <w:rsid w:val="003E36D1"/>
    <w:rPr>
      <w:sz w:val="20"/>
      <w:szCs w:val="20"/>
      <w:lang w:val="ru-RU"/>
    </w:rPr>
  </w:style>
  <w:style w:type="character" w:customStyle="1" w:styleId="120">
    <w:name w:val="Заголовок №1 (2)"/>
    <w:rsid w:val="003E36D1"/>
    <w:rPr>
      <w:rFonts w:ascii="Calibri" w:eastAsia="Calibri" w:hAnsi="Calibri" w:cs="Calibri"/>
      <w:b/>
      <w:bCs/>
      <w:sz w:val="22"/>
      <w:szCs w:val="22"/>
      <w:lang w:val="ru-RU"/>
    </w:rPr>
  </w:style>
  <w:style w:type="character" w:customStyle="1" w:styleId="WW-12">
    <w:name w:val="WW-Заголовок №1 (2)"/>
    <w:rsid w:val="003E36D1"/>
    <w:rPr>
      <w:rFonts w:ascii="Calibri" w:eastAsia="Calibri" w:hAnsi="Calibri" w:cs="Calibri"/>
      <w:b/>
      <w:bCs/>
      <w:sz w:val="22"/>
      <w:szCs w:val="22"/>
      <w:u w:val="single"/>
      <w:lang w:val="ru-RU"/>
    </w:rPr>
  </w:style>
  <w:style w:type="character" w:customStyle="1" w:styleId="ae">
    <w:name w:val="Вертикальное направление символов"/>
    <w:rsid w:val="003E36D1"/>
    <w:rPr>
      <w:eastAsianLayout w:id="0" w:vert="1"/>
    </w:rPr>
  </w:style>
  <w:style w:type="character" w:customStyle="1" w:styleId="af">
    <w:name w:val="Символ нумерации"/>
    <w:rsid w:val="003E36D1"/>
  </w:style>
  <w:style w:type="character" w:customStyle="1" w:styleId="23">
    <w:name w:val="Основной текст (2)"/>
    <w:rsid w:val="003E36D1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4">
    <w:name w:val="Основной текст (2) + Не полужирный"/>
    <w:rsid w:val="003E36D1"/>
    <w:rPr>
      <w:rFonts w:ascii="Times New Roman" w:eastAsia="Times New Roman" w:hAnsi="Times New Roman" w:cs="Times New Roman"/>
      <w:b w:val="0"/>
      <w:bCs w:val="0"/>
      <w:sz w:val="36"/>
      <w:szCs w:val="36"/>
      <w:lang w:val="ru-RU"/>
    </w:rPr>
  </w:style>
  <w:style w:type="character" w:customStyle="1" w:styleId="13">
    <w:name w:val="Основной текст1"/>
    <w:rsid w:val="003E36D1"/>
    <w:rPr>
      <w:rFonts w:ascii="Times New Roman" w:eastAsia="Times New Roman" w:hAnsi="Times New Roman" w:cs="Times New Roman"/>
      <w:sz w:val="36"/>
      <w:szCs w:val="36"/>
      <w:lang w:val="ru-RU"/>
    </w:rPr>
  </w:style>
  <w:style w:type="character" w:customStyle="1" w:styleId="af0">
    <w:name w:val="Основной текст + Полужирный"/>
    <w:rsid w:val="003E36D1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af1">
    <w:basedOn w:val="a"/>
    <w:next w:val="af2"/>
    <w:rsid w:val="003E36D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ody Text"/>
    <w:basedOn w:val="a"/>
    <w:link w:val="14"/>
    <w:rsid w:val="003E36D1"/>
    <w:pPr>
      <w:suppressAutoHyphens/>
      <w:jc w:val="both"/>
    </w:pPr>
    <w:rPr>
      <w:szCs w:val="20"/>
      <w:lang w:eastAsia="ar-SA"/>
    </w:rPr>
  </w:style>
  <w:style w:type="character" w:customStyle="1" w:styleId="14">
    <w:name w:val="Основной текст Знак1"/>
    <w:basedOn w:val="a0"/>
    <w:link w:val="af2"/>
    <w:rsid w:val="003E36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3">
    <w:name w:val="List"/>
    <w:basedOn w:val="af2"/>
    <w:rsid w:val="003E36D1"/>
    <w:rPr>
      <w:rFonts w:ascii="Arial" w:hAnsi="Arial" w:cs="Mangal"/>
    </w:rPr>
  </w:style>
  <w:style w:type="paragraph" w:customStyle="1" w:styleId="25">
    <w:name w:val="Название2"/>
    <w:basedOn w:val="a"/>
    <w:rsid w:val="003E36D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6">
    <w:name w:val="Указатель2"/>
    <w:basedOn w:val="a"/>
    <w:rsid w:val="003E36D1"/>
    <w:pPr>
      <w:suppressLineNumbers/>
      <w:suppressAutoHyphens/>
    </w:pPr>
    <w:rPr>
      <w:rFonts w:cs="Mangal"/>
      <w:lang w:eastAsia="ar-SA"/>
    </w:rPr>
  </w:style>
  <w:style w:type="paragraph" w:customStyle="1" w:styleId="15">
    <w:name w:val="Название1"/>
    <w:basedOn w:val="a"/>
    <w:rsid w:val="003E36D1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"/>
    <w:rsid w:val="003E36D1"/>
    <w:pPr>
      <w:suppressLineNumbers/>
      <w:suppressAutoHyphens/>
    </w:pPr>
    <w:rPr>
      <w:rFonts w:ascii="Arial" w:hAnsi="Arial" w:cs="Mangal"/>
      <w:lang w:eastAsia="ar-SA"/>
    </w:rPr>
  </w:style>
  <w:style w:type="paragraph" w:styleId="af4">
    <w:name w:val="Body Text Indent"/>
    <w:basedOn w:val="a"/>
    <w:link w:val="17"/>
    <w:rsid w:val="003E36D1"/>
    <w:pPr>
      <w:suppressAutoHyphens/>
      <w:ind w:left="426" w:hanging="426"/>
      <w:jc w:val="both"/>
    </w:pPr>
    <w:rPr>
      <w:szCs w:val="20"/>
      <w:lang w:eastAsia="ar-SA"/>
    </w:rPr>
  </w:style>
  <w:style w:type="character" w:customStyle="1" w:styleId="17">
    <w:name w:val="Основной текст с отступом Знак1"/>
    <w:basedOn w:val="a0"/>
    <w:link w:val="af4"/>
    <w:rsid w:val="003E36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3E36D1"/>
    <w:pPr>
      <w:suppressAutoHyphens/>
    </w:pPr>
    <w:rPr>
      <w:szCs w:val="20"/>
      <w:lang w:eastAsia="ar-SA"/>
    </w:rPr>
  </w:style>
  <w:style w:type="paragraph" w:customStyle="1" w:styleId="af5">
    <w:name w:val="Готовый"/>
    <w:basedOn w:val="a"/>
    <w:rsid w:val="003E36D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E36D1"/>
    <w:pPr>
      <w:suppressAutoHyphens/>
      <w:spacing w:after="120"/>
    </w:pPr>
    <w:rPr>
      <w:sz w:val="16"/>
      <w:szCs w:val="16"/>
      <w:lang w:eastAsia="ar-SA"/>
    </w:rPr>
  </w:style>
  <w:style w:type="paragraph" w:styleId="af6">
    <w:name w:val="header"/>
    <w:basedOn w:val="a"/>
    <w:link w:val="af7"/>
    <w:rsid w:val="003E36D1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7">
    <w:name w:val="Верхний колонтитул Знак"/>
    <w:basedOn w:val="a0"/>
    <w:link w:val="af6"/>
    <w:rsid w:val="003E36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footer"/>
    <w:basedOn w:val="a"/>
    <w:link w:val="af9"/>
    <w:uiPriority w:val="99"/>
    <w:rsid w:val="003E36D1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3E36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3E36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E36D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3E36D1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3E36D1"/>
    <w:pPr>
      <w:jc w:val="center"/>
    </w:pPr>
    <w:rPr>
      <w:b/>
      <w:bCs/>
    </w:rPr>
  </w:style>
  <w:style w:type="paragraph" w:customStyle="1" w:styleId="afc">
    <w:name w:val="Содержимое врезки"/>
    <w:basedOn w:val="af2"/>
    <w:rsid w:val="003E36D1"/>
  </w:style>
  <w:style w:type="paragraph" w:customStyle="1" w:styleId="style13236784500000000147msonormal">
    <w:name w:val="style_13236784500000000147msonormal"/>
    <w:basedOn w:val="a"/>
    <w:rsid w:val="003E36D1"/>
    <w:pPr>
      <w:spacing w:before="280" w:after="280"/>
    </w:pPr>
    <w:rPr>
      <w:lang w:eastAsia="ar-SA"/>
    </w:rPr>
  </w:style>
  <w:style w:type="paragraph" w:customStyle="1" w:styleId="18">
    <w:name w:val="Без интервала1"/>
    <w:rsid w:val="003E36D1"/>
    <w:pPr>
      <w:suppressAutoHyphens/>
      <w:spacing w:after="0" w:line="240" w:lineRule="auto"/>
    </w:pPr>
    <w:rPr>
      <w:rFonts w:ascii="Times New Roman" w:eastAsia="SimSun" w:hAnsi="Times New Roman" w:cs="Mangal"/>
      <w:lang w:eastAsia="hi-IN" w:bidi="hi-IN"/>
    </w:rPr>
  </w:style>
  <w:style w:type="paragraph" w:styleId="afd">
    <w:name w:val="No Spacing"/>
    <w:qFormat/>
    <w:rsid w:val="003E36D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fe">
    <w:name w:val="Стиль"/>
    <w:rsid w:val="003E3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3E36D1"/>
    <w:rPr>
      <w:b/>
      <w:i/>
      <w:sz w:val="22"/>
    </w:rPr>
  </w:style>
  <w:style w:type="character" w:styleId="aff">
    <w:name w:val="annotation reference"/>
    <w:uiPriority w:val="99"/>
    <w:semiHidden/>
    <w:unhideWhenUsed/>
    <w:rsid w:val="003E36D1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E36D1"/>
    <w:pPr>
      <w:suppressAutoHyphens/>
    </w:pPr>
    <w:rPr>
      <w:sz w:val="20"/>
      <w:szCs w:val="20"/>
      <w:lang w:val="x-none" w:eastAsia="ar-SA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E36D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E36D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E36D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f4">
    <w:name w:val="Revision"/>
    <w:hidden/>
    <w:uiPriority w:val="99"/>
    <w:semiHidden/>
    <w:rsid w:val="003E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9">
    <w:name w:val="Сетка таблицы1"/>
    <w:basedOn w:val="a1"/>
    <w:next w:val="a7"/>
    <w:uiPriority w:val="39"/>
    <w:rsid w:val="003E36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5">
    <w:name w:val="s5"/>
    <w:basedOn w:val="a0"/>
    <w:rsid w:val="003E36D1"/>
  </w:style>
  <w:style w:type="character" w:customStyle="1" w:styleId="s6">
    <w:name w:val="s6"/>
    <w:basedOn w:val="a0"/>
    <w:rsid w:val="003E36D1"/>
  </w:style>
  <w:style w:type="character" w:customStyle="1" w:styleId="aff5">
    <w:name w:val="Название Знак"/>
    <w:uiPriority w:val="99"/>
    <w:locked/>
    <w:rsid w:val="003E36D1"/>
    <w:rPr>
      <w:rFonts w:ascii="Cambria" w:eastAsia="Times New Roman" w:hAnsi="Cambria" w:cs="Cambria"/>
      <w:b/>
      <w:bCs/>
      <w:kern w:val="28"/>
      <w:sz w:val="32"/>
      <w:szCs w:val="32"/>
    </w:rPr>
  </w:style>
  <w:style w:type="table" w:customStyle="1" w:styleId="110">
    <w:name w:val="Сетка таблицы11"/>
    <w:basedOn w:val="a1"/>
    <w:next w:val="a7"/>
    <w:uiPriority w:val="39"/>
    <w:rsid w:val="003E36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Список 22"/>
    <w:basedOn w:val="a"/>
    <w:rsid w:val="003E36D1"/>
    <w:pPr>
      <w:widowControl w:val="0"/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customStyle="1" w:styleId="formattext">
    <w:name w:val="formattext"/>
    <w:basedOn w:val="a"/>
    <w:rsid w:val="003E36D1"/>
    <w:pPr>
      <w:spacing w:before="100" w:beforeAutospacing="1" w:after="100" w:afterAutospacing="1"/>
    </w:pPr>
  </w:style>
  <w:style w:type="character" w:customStyle="1" w:styleId="s3">
    <w:name w:val="s3"/>
    <w:rsid w:val="003E36D1"/>
    <w:rPr>
      <w:rFonts w:cs="Times New Roman"/>
    </w:rPr>
  </w:style>
  <w:style w:type="paragraph" w:customStyle="1" w:styleId="1a">
    <w:name w:val="Абзац списка1"/>
    <w:aliases w:val="Маркер,UL,Абзац маркированнный,List Paragraph"/>
    <w:basedOn w:val="a"/>
    <w:link w:val="ListParagraphChar"/>
    <w:rsid w:val="003E36D1"/>
    <w:pPr>
      <w:ind w:left="720"/>
    </w:pPr>
    <w:rPr>
      <w:sz w:val="20"/>
      <w:szCs w:val="20"/>
    </w:rPr>
  </w:style>
  <w:style w:type="character" w:customStyle="1" w:styleId="ListParagraphChar">
    <w:name w:val="List Paragraph Char"/>
    <w:aliases w:val="Маркер Char,UL Char,Абзац маркированнный Char"/>
    <w:link w:val="1a"/>
    <w:locked/>
    <w:rsid w:val="003E3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">
    <w:name w:val="p5"/>
    <w:basedOn w:val="a"/>
    <w:rsid w:val="003E36D1"/>
    <w:pPr>
      <w:spacing w:before="100" w:beforeAutospacing="1" w:after="100" w:afterAutospacing="1"/>
    </w:pPr>
    <w:rPr>
      <w:rFonts w:eastAsia="Calibri"/>
    </w:rPr>
  </w:style>
  <w:style w:type="table" w:customStyle="1" w:styleId="27">
    <w:name w:val="Сетка таблицы2"/>
    <w:basedOn w:val="a1"/>
    <w:next w:val="a7"/>
    <w:uiPriority w:val="39"/>
    <w:rsid w:val="003E36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E36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E3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E36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E3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E36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E3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41">
    <w:name w:val="Основной шрифт абзаца4"/>
    <w:rsid w:val="00E53208"/>
    <w:rPr>
      <w:sz w:val="20"/>
      <w:szCs w:val="20"/>
      <w:lang w:val="ru-RU"/>
    </w:rPr>
  </w:style>
  <w:style w:type="paragraph" w:customStyle="1" w:styleId="aff6">
    <w:basedOn w:val="a"/>
    <w:next w:val="af2"/>
    <w:rsid w:val="00E5320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8">
    <w:name w:val="Без интервала2"/>
    <w:rsid w:val="00E53208"/>
    <w:pPr>
      <w:suppressAutoHyphens/>
      <w:spacing w:after="0" w:line="240" w:lineRule="auto"/>
    </w:pPr>
    <w:rPr>
      <w:rFonts w:ascii="Times New Roman" w:eastAsia="SimSun" w:hAnsi="Times New Roman" w:cs="Mangal"/>
      <w:lang w:eastAsia="hi-IN" w:bidi="hi-IN"/>
    </w:rPr>
  </w:style>
  <w:style w:type="paragraph" w:customStyle="1" w:styleId="font5">
    <w:name w:val="font5"/>
    <w:basedOn w:val="a"/>
    <w:rsid w:val="003F64D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3F64D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3F64D1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F64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3F6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F64D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F64D1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F6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3F64D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F6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3F6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524A45DA002D24883327DDF706BEB67" ma:contentTypeVersion="3" ma:contentTypeDescription="Создание документа." ma:contentTypeScope="" ma:versionID="b776a9e445540d36dc1a267502075b6e">
  <xsd:schema xmlns:xsd="http://www.w3.org/2001/XMLSchema" xmlns:xs="http://www.w3.org/2001/XMLSchema" xmlns:p="http://schemas.microsoft.com/office/2006/metadata/properties" xmlns:ns2="672eb614-5d4b-497a-a47b-5d1a8e41b90f" targetNamespace="http://schemas.microsoft.com/office/2006/metadata/properties" ma:root="true" ma:fieldsID="815b4c8c0a9b56f2f5786a6dc093f779" ns2:_="">
    <xsd:import namespace="672eb614-5d4b-497a-a47b-5d1a8e41b90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b614-5d4b-497a-a47b-5d1a8e41b90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41__x043e__x0437__x0434__x0430__x043d__x0438__x044f_ xmlns="672eb614-5d4b-497a-a47b-5d1a8e41b90f">2025-08-14T06:10:00+00:00</_x0414__x0430__x0442__x0430__x0020__x0441__x043e__x0437__x0434__x0430__x043d__x0438__x044f_>
    <tag xmlns="672eb614-5d4b-497a-a47b-5d1a8e41b90f" xsi:nil="true"/>
    <_x0417__x0430__x043c__x0435__x0442__x043a__x0438_ xmlns="672eb614-5d4b-497a-a47b-5d1a8e41b90f">Перечень должностей (рабочих мест, подлежащих оценке профессиональных рисков ОПР) с учетом аналогичных рабочих мест</_x0417__x0430__x043c__x0435__x0442__x043a__x0438_>
  </documentManagement>
</p:properties>
</file>

<file path=customXml/itemProps1.xml><?xml version="1.0" encoding="utf-8"?>
<ds:datastoreItem xmlns:ds="http://schemas.openxmlformats.org/officeDocument/2006/customXml" ds:itemID="{FFFA7742-D450-42FA-B2FB-A93923418DCB}"/>
</file>

<file path=customXml/itemProps2.xml><?xml version="1.0" encoding="utf-8"?>
<ds:datastoreItem xmlns:ds="http://schemas.openxmlformats.org/officeDocument/2006/customXml" ds:itemID="{2A17AF12-1AF3-43C1-88C3-3E3EC9918E06}"/>
</file>

<file path=customXml/itemProps3.xml><?xml version="1.0" encoding="utf-8"?>
<ds:datastoreItem xmlns:ds="http://schemas.openxmlformats.org/officeDocument/2006/customXml" ds:itemID="{345B1B6B-37E2-47EB-82BC-5B1D58027F26}"/>
</file>

<file path=customXml/itemProps4.xml><?xml version="1.0" encoding="utf-8"?>
<ds:datastoreItem xmlns:ds="http://schemas.openxmlformats.org/officeDocument/2006/customXml" ds:itemID="{91EAE172-51E6-4068-846F-BBC4C68B6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5142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приказу № 734 от 14 августа 2025 года</dc:title>
  <dc:creator>Сащенкова Марина Сергеевна</dc:creator>
  <cp:lastModifiedBy>Плотникова Виктория Анатольевна</cp:lastModifiedBy>
  <cp:revision>2</cp:revision>
  <cp:lastPrinted>2024-09-09T12:55:00Z</cp:lastPrinted>
  <dcterms:created xsi:type="dcterms:W3CDTF">2025-08-15T06:21:00Z</dcterms:created>
  <dcterms:modified xsi:type="dcterms:W3CDTF">2025-08-15T06:21:00Z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0x0101002524A45DA002D24883327DDF706BEB67</vt:lpwstr>
  </property>
</Properties>
</file>